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2B" w:rsidRDefault="0061582B" w:rsidP="0061582B">
      <w:pPr>
        <w:kinsoku w:val="0"/>
        <w:overflowPunct w:val="0"/>
        <w:spacing w:line="200" w:lineRule="exact"/>
        <w:rPr>
          <w:sz w:val="20"/>
          <w:szCs w:val="20"/>
        </w:rPr>
      </w:pPr>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before="5" w:line="240" w:lineRule="exact"/>
      </w:pPr>
    </w:p>
    <w:p w:rsidR="0061582B" w:rsidRDefault="0061582B" w:rsidP="0061582B">
      <w:pPr>
        <w:pStyle w:val="Heading2"/>
        <w:kinsoku w:val="0"/>
        <w:overflowPunct w:val="0"/>
        <w:ind w:left="1740" w:firstLine="0"/>
        <w:jc w:val="center"/>
        <w:rPr>
          <w:b w:val="0"/>
          <w:bCs w:val="0"/>
        </w:rPr>
      </w:pPr>
      <w:r>
        <w:rPr>
          <w:noProof/>
        </w:rPr>
        <mc:AlternateContent>
          <mc:Choice Requires="wpg">
            <w:drawing>
              <wp:anchor distT="0" distB="0" distL="114300" distR="114300" simplePos="0" relativeHeight="251659264" behindDoc="1" locked="0" layoutInCell="0" allowOverlap="1" wp14:anchorId="73809BBB" wp14:editId="27E34028">
                <wp:simplePos x="0" y="0"/>
                <wp:positionH relativeFrom="page">
                  <wp:posOffset>1141095</wp:posOffset>
                </wp:positionH>
                <wp:positionV relativeFrom="paragraph">
                  <wp:posOffset>-255905</wp:posOffset>
                </wp:positionV>
                <wp:extent cx="1172210" cy="1095375"/>
                <wp:effectExtent l="7620" t="7620" r="1079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210" cy="1095375"/>
                          <a:chOff x="1797" y="-403"/>
                          <a:chExt cx="1846" cy="1725"/>
                        </a:xfrm>
                      </wpg:grpSpPr>
                      <wps:wsp>
                        <wps:cNvPr id="2" name="Rectangle 3"/>
                        <wps:cNvSpPr>
                          <a:spLocks noChangeArrowheads="1"/>
                        </wps:cNvSpPr>
                        <wps:spPr bwMode="auto">
                          <a:xfrm>
                            <a:off x="1800" y="-400"/>
                            <a:ext cx="1840" cy="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82B" w:rsidRDefault="0061582B" w:rsidP="0061582B">
                              <w:pPr>
                                <w:widowControl/>
                                <w:autoSpaceDE/>
                                <w:autoSpaceDN/>
                                <w:adjustRightInd/>
                                <w:spacing w:line="1720" w:lineRule="atLeast"/>
                              </w:pPr>
                              <w:r>
                                <w:rPr>
                                  <w:b/>
                                  <w:bCs/>
                                  <w:noProof/>
                                </w:rPr>
                                <w:drawing>
                                  <wp:inline distT="0" distB="0" distL="0" distR="0" wp14:anchorId="031B2D25" wp14:editId="449F9692">
                                    <wp:extent cx="1175385" cy="1104265"/>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1104265"/>
                                            </a:xfrm>
                                            <a:prstGeom prst="rect">
                                              <a:avLst/>
                                            </a:prstGeom>
                                            <a:noFill/>
                                            <a:ln>
                                              <a:noFill/>
                                            </a:ln>
                                          </pic:spPr>
                                        </pic:pic>
                                      </a:graphicData>
                                    </a:graphic>
                                  </wp:inline>
                                </w:drawing>
                              </w:r>
                            </w:p>
                            <w:p w:rsidR="0061582B" w:rsidRDefault="0061582B" w:rsidP="0061582B"/>
                          </w:txbxContent>
                        </wps:txbx>
                        <wps:bodyPr rot="0" vert="horz" wrap="square" lIns="0" tIns="0" rIns="0" bIns="0" anchor="t" anchorCtr="0" upright="1">
                          <a:noAutofit/>
                        </wps:bodyPr>
                      </wps:wsp>
                      <wps:wsp>
                        <wps:cNvPr id="3" name="Rectangle 4"/>
                        <wps:cNvSpPr>
                          <a:spLocks/>
                        </wps:cNvSpPr>
                        <wps:spPr bwMode="auto">
                          <a:xfrm>
                            <a:off x="1798" y="-401"/>
                            <a:ext cx="1843" cy="1722"/>
                          </a:xfrm>
                          <a:prstGeom prst="rect">
                            <a:avLst/>
                          </a:prstGeom>
                          <a:noFill/>
                          <a:ln w="1778">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09BBB" id="Group 1" o:spid="_x0000_s1026" style="position:absolute;left:0;text-align:left;margin-left:89.85pt;margin-top:-20.15pt;width:92.3pt;height:86.25pt;z-index:-251657216;mso-position-horizontal-relative:page" coordorigin="1797,-403" coordsize="184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" o:allowincell="f">
                <v:rect id="Rectangle 3" o:spid="_x0000_s1027" style="position:absolute;left:1800;top:-400;width:1840;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61582B" w:rsidRDefault="0061582B" w:rsidP="0061582B">
                        <w:pPr>
                          <w:widowControl/>
                          <w:autoSpaceDE/>
                          <w:autoSpaceDN/>
                          <w:adjustRightInd/>
                          <w:spacing w:line="1720" w:lineRule="atLeast"/>
                        </w:pPr>
                        <w:r>
                          <w:rPr>
                            <w:b/>
                            <w:bCs/>
                            <w:noProof/>
                          </w:rPr>
                          <w:drawing>
                            <wp:inline distT="0" distB="0" distL="0" distR="0" wp14:anchorId="031B2D25" wp14:editId="449F9692">
                              <wp:extent cx="1175385" cy="1104265"/>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04265"/>
                                      </a:xfrm>
                                      <a:prstGeom prst="rect">
                                        <a:avLst/>
                                      </a:prstGeom>
                                      <a:noFill/>
                                      <a:ln>
                                        <a:noFill/>
                                      </a:ln>
                                    </pic:spPr>
                                  </pic:pic>
                                </a:graphicData>
                              </a:graphic>
                            </wp:inline>
                          </w:drawing>
                        </w:r>
                      </w:p>
                      <w:p w:rsidR="0061582B" w:rsidRDefault="0061582B" w:rsidP="0061582B"/>
                    </w:txbxContent>
                  </v:textbox>
                </v:rect>
                <v:rect id="Rectangle 4" o:spid="_x0000_s1028" style="position:absolute;left:1798;top:-401;width:1843;height:1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mcIA&#10;AADaAAAADwAAAGRycy9kb3ducmV2LnhtbESPQYvCMBSE74L/ITzBi2iqwqLVKLKLy+JetBXPj+bZ&#10;VpuX0kTt/vuNIHgcZr4ZZrluTSXu1LjSsoLxKAJBnFldcq7gmG6HMxDOI2usLJOCP3KwXnU7S4y1&#10;ffCB7onPRShhF6OCwvs6ltJlBRl0I1sTB+9sG4M+yCaXusFHKDeVnETRhzRYclgosKbPgrJrcjMK&#10;pvl4vq+Sya+bXga7U5tdvr63qVL9XrtZgPDU+nf4Rf/owMHzSr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4RaZwgAAANoAAAAPAAAAAAAAAAAAAAAAAJgCAABkcnMvZG93&#10;bnJldi54bWxQSwUGAAAAAAQABAD1AAAAhwMAAAAA&#10;" filled="f" strokecolor="gray" strokeweight=".14pt">
                  <v:path arrowok="t"/>
                </v:rect>
                <w10:wrap anchorx="page"/>
              </v:group>
            </w:pict>
          </mc:Fallback>
        </mc:AlternateContent>
      </w:r>
      <w:r>
        <w:t>MA</w:t>
      </w:r>
      <w:r>
        <w:rPr>
          <w:spacing w:val="-2"/>
        </w:rPr>
        <w:t>T</w:t>
      </w:r>
      <w:r>
        <w:t>H</w:t>
      </w:r>
      <w:r>
        <w:rPr>
          <w:spacing w:val="1"/>
        </w:rPr>
        <w:t xml:space="preserve"> </w:t>
      </w:r>
      <w:r w:rsidR="00587A9A">
        <w:t>093</w:t>
      </w:r>
      <w:r>
        <w:rPr>
          <w:spacing w:val="-3"/>
        </w:rPr>
        <w:t xml:space="preserve"> </w:t>
      </w:r>
      <w:r>
        <w:t xml:space="preserve">– </w:t>
      </w:r>
      <w:bookmarkStart w:id="0" w:name="_GoBack"/>
      <w:r w:rsidR="00874871">
        <w:t>Intermediate Algebra</w:t>
      </w:r>
      <w:r>
        <w:rPr>
          <w:spacing w:val="-2"/>
        </w:rPr>
        <w:t xml:space="preserve"> </w:t>
      </w:r>
      <w:bookmarkEnd w:id="0"/>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line="200" w:lineRule="exact"/>
        <w:rPr>
          <w:sz w:val="20"/>
          <w:szCs w:val="20"/>
        </w:rPr>
      </w:pPr>
    </w:p>
    <w:p w:rsidR="0061582B" w:rsidRDefault="0061582B" w:rsidP="0061582B">
      <w:pPr>
        <w:kinsoku w:val="0"/>
        <w:overflowPunct w:val="0"/>
        <w:spacing w:before="8" w:line="240" w:lineRule="exact"/>
      </w:pPr>
    </w:p>
    <w:p w:rsidR="0061582B" w:rsidRDefault="0061582B" w:rsidP="0061582B">
      <w:pPr>
        <w:pStyle w:val="Heading2"/>
        <w:numPr>
          <w:ilvl w:val="0"/>
          <w:numId w:val="5"/>
        </w:numPr>
        <w:tabs>
          <w:tab w:val="left" w:pos="820"/>
        </w:tabs>
        <w:kinsoku w:val="0"/>
        <w:overflowPunct w:val="0"/>
        <w:rPr>
          <w:b w:val="0"/>
          <w:bCs w:val="0"/>
        </w:rPr>
      </w:pPr>
      <w:r>
        <w:t>Ins</w:t>
      </w:r>
      <w:r>
        <w:rPr>
          <w:spacing w:val="1"/>
        </w:rPr>
        <w:t>t</w:t>
      </w:r>
      <w:r>
        <w:t>r</w:t>
      </w:r>
      <w:r>
        <w:rPr>
          <w:spacing w:val="-3"/>
        </w:rPr>
        <w:t>u</w:t>
      </w:r>
      <w:r>
        <w:t>c</w:t>
      </w:r>
      <w:r>
        <w:rPr>
          <w:spacing w:val="1"/>
        </w:rPr>
        <w:t>t</w:t>
      </w:r>
      <w:r>
        <w:rPr>
          <w:spacing w:val="-3"/>
        </w:rPr>
        <w:t>o</w:t>
      </w:r>
      <w:r>
        <w:t>r I</w:t>
      </w:r>
      <w:r>
        <w:rPr>
          <w:spacing w:val="-3"/>
        </w:rPr>
        <w:t>n</w:t>
      </w:r>
      <w:r>
        <w:t>fo</w:t>
      </w:r>
      <w:r>
        <w:rPr>
          <w:spacing w:val="-2"/>
        </w:rPr>
        <w:t>r</w:t>
      </w:r>
      <w:r>
        <w:t>ma</w:t>
      </w:r>
      <w:r>
        <w:rPr>
          <w:spacing w:val="-2"/>
        </w:rPr>
        <w:t>t</w:t>
      </w:r>
      <w:r>
        <w:t>ion</w:t>
      </w:r>
    </w:p>
    <w:p w:rsidR="0061582B" w:rsidRDefault="0061582B" w:rsidP="0061582B">
      <w:pPr>
        <w:kinsoku w:val="0"/>
        <w:overflowPunct w:val="0"/>
        <w:spacing w:before="14" w:line="240" w:lineRule="exact"/>
      </w:pPr>
    </w:p>
    <w:tbl>
      <w:tblPr>
        <w:tblW w:w="0" w:type="auto"/>
        <w:tblInd w:w="1174" w:type="dxa"/>
        <w:tblLayout w:type="fixed"/>
        <w:tblCellMar>
          <w:left w:w="0" w:type="dxa"/>
          <w:right w:w="0" w:type="dxa"/>
        </w:tblCellMar>
        <w:tblLook w:val="0000" w:firstRow="0" w:lastRow="0" w:firstColumn="0" w:lastColumn="0" w:noHBand="0" w:noVBand="0"/>
      </w:tblPr>
      <w:tblGrid>
        <w:gridCol w:w="1486"/>
        <w:gridCol w:w="2521"/>
        <w:gridCol w:w="960"/>
        <w:gridCol w:w="2628"/>
      </w:tblGrid>
      <w:tr w:rsidR="0061582B" w:rsidTr="00CE6C8E">
        <w:trPr>
          <w:trHeight w:hRule="exact" w:val="382"/>
        </w:trPr>
        <w:tc>
          <w:tcPr>
            <w:tcW w:w="1486"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48"/>
              <w:ind w:left="47"/>
            </w:pPr>
            <w:r>
              <w:rPr>
                <w:spacing w:val="-2"/>
                <w:sz w:val="22"/>
                <w:szCs w:val="22"/>
              </w:rPr>
              <w:t>N</w:t>
            </w:r>
            <w:r>
              <w:rPr>
                <w:sz w:val="22"/>
                <w:szCs w:val="22"/>
              </w:rPr>
              <w:t>a</w:t>
            </w:r>
            <w:r>
              <w:rPr>
                <w:spacing w:val="-4"/>
                <w:sz w:val="22"/>
                <w:szCs w:val="22"/>
              </w:rPr>
              <w:t>m</w:t>
            </w:r>
            <w:r>
              <w:rPr>
                <w:sz w:val="22"/>
                <w:szCs w:val="22"/>
              </w:rPr>
              <w:t>e</w:t>
            </w:r>
          </w:p>
        </w:tc>
        <w:tc>
          <w:tcPr>
            <w:tcW w:w="6109" w:type="dxa"/>
            <w:gridSpan w:val="3"/>
            <w:tcBorders>
              <w:top w:val="single" w:sz="6" w:space="0" w:color="000000"/>
              <w:left w:val="single" w:sz="6" w:space="0" w:color="000000"/>
              <w:bottom w:val="single" w:sz="6" w:space="0" w:color="000000"/>
              <w:right w:val="single" w:sz="6" w:space="0" w:color="000000"/>
            </w:tcBorders>
          </w:tcPr>
          <w:p w:rsidR="0061582B" w:rsidRDefault="0061582B" w:rsidP="00CE6C8E">
            <w:pPr>
              <w:pStyle w:val="TableParagraph"/>
              <w:kinsoku w:val="0"/>
              <w:overflowPunct w:val="0"/>
              <w:spacing w:before="48"/>
              <w:ind w:left="47"/>
            </w:pPr>
            <w:r>
              <w:rPr>
                <w:sz w:val="22"/>
                <w:szCs w:val="22"/>
              </w:rPr>
              <w:t>Sabahat Malik Awan</w:t>
            </w:r>
          </w:p>
        </w:tc>
      </w:tr>
      <w:tr w:rsidR="0061582B" w:rsidTr="00CE6C8E">
        <w:trPr>
          <w:trHeight w:hRule="exact" w:val="362"/>
        </w:trPr>
        <w:tc>
          <w:tcPr>
            <w:tcW w:w="1486"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31"/>
              <w:ind w:left="47"/>
            </w:pPr>
            <w:r>
              <w:rPr>
                <w:spacing w:val="-2"/>
                <w:sz w:val="22"/>
                <w:szCs w:val="22"/>
              </w:rPr>
              <w:t>O</w:t>
            </w:r>
            <w:r>
              <w:rPr>
                <w:sz w:val="22"/>
                <w:szCs w:val="22"/>
              </w:rPr>
              <w:t>ff</w:t>
            </w:r>
            <w:r>
              <w:rPr>
                <w:spacing w:val="-2"/>
                <w:sz w:val="22"/>
                <w:szCs w:val="22"/>
              </w:rPr>
              <w:t>i</w:t>
            </w:r>
            <w:r>
              <w:rPr>
                <w:sz w:val="22"/>
                <w:szCs w:val="22"/>
              </w:rPr>
              <w:t>ce</w:t>
            </w:r>
          </w:p>
        </w:tc>
        <w:tc>
          <w:tcPr>
            <w:tcW w:w="2521" w:type="dxa"/>
            <w:tcBorders>
              <w:top w:val="single" w:sz="6" w:space="0" w:color="000000"/>
              <w:left w:val="single" w:sz="6" w:space="0" w:color="000000"/>
              <w:bottom w:val="single" w:sz="6" w:space="0" w:color="000000"/>
              <w:right w:val="single" w:sz="6" w:space="0" w:color="000000"/>
            </w:tcBorders>
          </w:tcPr>
          <w:p w:rsidR="0061582B" w:rsidRDefault="0061582B" w:rsidP="00CE6C8E">
            <w:pPr>
              <w:pStyle w:val="TableParagraph"/>
              <w:kinsoku w:val="0"/>
              <w:overflowPunct w:val="0"/>
              <w:spacing w:before="31"/>
              <w:ind w:left="47"/>
            </w:pPr>
            <w:r>
              <w:rPr>
                <w:spacing w:val="1"/>
                <w:sz w:val="22"/>
                <w:szCs w:val="22"/>
              </w:rPr>
              <w:t>E-10</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31"/>
              <w:ind w:left="47"/>
            </w:pPr>
            <w:r>
              <w:rPr>
                <w:sz w:val="22"/>
                <w:szCs w:val="22"/>
              </w:rPr>
              <w:t>Phone</w:t>
            </w:r>
          </w:p>
        </w:tc>
        <w:tc>
          <w:tcPr>
            <w:tcW w:w="2628" w:type="dxa"/>
            <w:tcBorders>
              <w:top w:val="single" w:sz="6" w:space="0" w:color="000000"/>
              <w:left w:val="single" w:sz="6" w:space="0" w:color="000000"/>
              <w:bottom w:val="single" w:sz="6" w:space="0" w:color="000000"/>
              <w:right w:val="single" w:sz="6" w:space="0" w:color="000000"/>
            </w:tcBorders>
          </w:tcPr>
          <w:p w:rsidR="0061582B" w:rsidRDefault="0061582B" w:rsidP="00CE6C8E">
            <w:pPr>
              <w:pStyle w:val="TableParagraph"/>
              <w:kinsoku w:val="0"/>
              <w:overflowPunct w:val="0"/>
              <w:spacing w:before="31"/>
              <w:ind w:left="47"/>
            </w:pPr>
            <w:r>
              <w:rPr>
                <w:sz w:val="22"/>
                <w:szCs w:val="22"/>
              </w:rPr>
              <w:t>07 221 05</w:t>
            </w:r>
            <w:r>
              <w:rPr>
                <w:spacing w:val="-3"/>
                <w:sz w:val="22"/>
                <w:szCs w:val="22"/>
              </w:rPr>
              <w:t>0</w:t>
            </w:r>
            <w:r>
              <w:rPr>
                <w:sz w:val="22"/>
                <w:szCs w:val="22"/>
              </w:rPr>
              <w:t>0 (E</w:t>
            </w:r>
            <w:r>
              <w:rPr>
                <w:spacing w:val="-3"/>
                <w:sz w:val="22"/>
                <w:szCs w:val="22"/>
              </w:rPr>
              <w:t>x</w:t>
            </w:r>
            <w:r>
              <w:rPr>
                <w:sz w:val="22"/>
                <w:szCs w:val="22"/>
              </w:rPr>
              <w:t>t. 1</w:t>
            </w:r>
            <w:r>
              <w:rPr>
                <w:spacing w:val="-3"/>
                <w:sz w:val="22"/>
                <w:szCs w:val="22"/>
              </w:rPr>
              <w:t>1</w:t>
            </w:r>
            <w:r>
              <w:rPr>
                <w:sz w:val="22"/>
                <w:szCs w:val="22"/>
              </w:rPr>
              <w:t>68)</w:t>
            </w:r>
          </w:p>
        </w:tc>
      </w:tr>
      <w:tr w:rsidR="0061582B" w:rsidTr="00CE6C8E">
        <w:trPr>
          <w:trHeight w:hRule="exact" w:val="617"/>
        </w:trPr>
        <w:tc>
          <w:tcPr>
            <w:tcW w:w="1486"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35" w:line="252" w:lineRule="exact"/>
              <w:ind w:left="47" w:right="264"/>
            </w:pPr>
            <w:r>
              <w:rPr>
                <w:spacing w:val="-2"/>
                <w:sz w:val="22"/>
                <w:szCs w:val="22"/>
              </w:rPr>
              <w:t>O</w:t>
            </w:r>
            <w:r>
              <w:rPr>
                <w:sz w:val="22"/>
                <w:szCs w:val="22"/>
              </w:rPr>
              <w:t>ff</w:t>
            </w:r>
            <w:r>
              <w:rPr>
                <w:spacing w:val="-2"/>
                <w:sz w:val="22"/>
                <w:szCs w:val="22"/>
              </w:rPr>
              <w:t>i</w:t>
            </w:r>
            <w:r>
              <w:rPr>
                <w:sz w:val="22"/>
                <w:szCs w:val="22"/>
              </w:rPr>
              <w:t>ce</w:t>
            </w:r>
            <w:r>
              <w:rPr>
                <w:spacing w:val="1"/>
                <w:sz w:val="22"/>
                <w:szCs w:val="22"/>
              </w:rPr>
              <w:t xml:space="preserve"> </w:t>
            </w:r>
            <w:r>
              <w:rPr>
                <w:spacing w:val="-2"/>
                <w:sz w:val="22"/>
                <w:szCs w:val="22"/>
              </w:rPr>
              <w:t>H</w:t>
            </w:r>
            <w:r>
              <w:rPr>
                <w:sz w:val="22"/>
                <w:szCs w:val="22"/>
              </w:rPr>
              <w:t>o</w:t>
            </w:r>
            <w:r>
              <w:rPr>
                <w:spacing w:val="-3"/>
                <w:sz w:val="22"/>
                <w:szCs w:val="22"/>
              </w:rPr>
              <w:t>u</w:t>
            </w:r>
            <w:r>
              <w:rPr>
                <w:sz w:val="22"/>
                <w:szCs w:val="22"/>
              </w:rPr>
              <w:t>rs (Ten</w:t>
            </w:r>
            <w:r>
              <w:rPr>
                <w:spacing w:val="-2"/>
                <w:sz w:val="22"/>
                <w:szCs w:val="22"/>
              </w:rPr>
              <w:t>t</w:t>
            </w:r>
            <w:r>
              <w:rPr>
                <w:sz w:val="22"/>
                <w:szCs w:val="22"/>
              </w:rPr>
              <w:t>a</w:t>
            </w:r>
            <w:r>
              <w:rPr>
                <w:spacing w:val="-2"/>
                <w:sz w:val="22"/>
                <w:szCs w:val="22"/>
              </w:rPr>
              <w:t>t</w:t>
            </w:r>
            <w:r>
              <w:rPr>
                <w:sz w:val="22"/>
                <w:szCs w:val="22"/>
              </w:rPr>
              <w:t>i</w:t>
            </w:r>
            <w:r>
              <w:rPr>
                <w:spacing w:val="-3"/>
                <w:sz w:val="22"/>
                <w:szCs w:val="22"/>
              </w:rPr>
              <w:t>v</w:t>
            </w:r>
            <w:r>
              <w:rPr>
                <w:sz w:val="22"/>
                <w:szCs w:val="22"/>
              </w:rPr>
              <w:t>e)</w:t>
            </w:r>
          </w:p>
        </w:tc>
        <w:tc>
          <w:tcPr>
            <w:tcW w:w="2521" w:type="dxa"/>
            <w:tcBorders>
              <w:top w:val="single" w:sz="6" w:space="0" w:color="000000"/>
              <w:left w:val="single" w:sz="6" w:space="0" w:color="000000"/>
              <w:bottom w:val="single" w:sz="6" w:space="0" w:color="000000"/>
              <w:right w:val="single" w:sz="6" w:space="0" w:color="000000"/>
            </w:tcBorders>
          </w:tcPr>
          <w:p w:rsidR="0061582B" w:rsidRPr="00C3526D" w:rsidRDefault="006670DC" w:rsidP="00CE6C8E">
            <w:pPr>
              <w:pStyle w:val="TableParagraph"/>
              <w:kinsoku w:val="0"/>
              <w:overflowPunct w:val="0"/>
              <w:spacing w:before="31"/>
              <w:ind w:left="47"/>
              <w:rPr>
                <w:sz w:val="22"/>
                <w:szCs w:val="22"/>
              </w:rPr>
            </w:pPr>
            <w:r>
              <w:rPr>
                <w:sz w:val="22"/>
                <w:szCs w:val="22"/>
              </w:rPr>
              <w:t>2</w:t>
            </w:r>
            <w:r w:rsidR="0061582B">
              <w:rPr>
                <w:sz w:val="22"/>
                <w:szCs w:val="22"/>
              </w:rPr>
              <w:t>:00</w:t>
            </w:r>
            <w:r w:rsidR="00752B99">
              <w:rPr>
                <w:sz w:val="22"/>
                <w:szCs w:val="22"/>
              </w:rPr>
              <w:t>pm</w:t>
            </w:r>
            <w:r w:rsidR="0061582B">
              <w:rPr>
                <w:sz w:val="22"/>
                <w:szCs w:val="22"/>
              </w:rPr>
              <w:t xml:space="preserve">- </w:t>
            </w:r>
            <w:r>
              <w:rPr>
                <w:sz w:val="22"/>
                <w:szCs w:val="22"/>
              </w:rPr>
              <w:t>3</w:t>
            </w:r>
            <w:r w:rsidR="0061582B">
              <w:rPr>
                <w:sz w:val="22"/>
                <w:szCs w:val="22"/>
              </w:rPr>
              <w:t xml:space="preserve">:00pm </w:t>
            </w:r>
            <w:r w:rsidR="00752B99">
              <w:rPr>
                <w:sz w:val="22"/>
                <w:szCs w:val="22"/>
              </w:rPr>
              <w:t>Sun</w:t>
            </w:r>
            <w:r w:rsidR="0061582B">
              <w:rPr>
                <w:sz w:val="22"/>
                <w:szCs w:val="22"/>
              </w:rPr>
              <w:t>day</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31"/>
              <w:ind w:left="47"/>
            </w:pPr>
            <w:r>
              <w:rPr>
                <w:sz w:val="22"/>
                <w:szCs w:val="22"/>
              </w:rPr>
              <w:t>E</w:t>
            </w:r>
            <w:r>
              <w:rPr>
                <w:spacing w:val="-5"/>
                <w:sz w:val="22"/>
                <w:szCs w:val="22"/>
              </w:rPr>
              <w:t>m</w:t>
            </w:r>
            <w:r>
              <w:rPr>
                <w:sz w:val="22"/>
                <w:szCs w:val="22"/>
              </w:rPr>
              <w:t>a</w:t>
            </w:r>
            <w:r>
              <w:rPr>
                <w:spacing w:val="1"/>
                <w:sz w:val="22"/>
                <w:szCs w:val="22"/>
              </w:rPr>
              <w:t>i</w:t>
            </w:r>
            <w:r>
              <w:rPr>
                <w:sz w:val="22"/>
                <w:szCs w:val="22"/>
              </w:rPr>
              <w:t>l</w:t>
            </w:r>
          </w:p>
        </w:tc>
        <w:tc>
          <w:tcPr>
            <w:tcW w:w="2628" w:type="dxa"/>
            <w:tcBorders>
              <w:top w:val="single" w:sz="6" w:space="0" w:color="000000"/>
              <w:left w:val="single" w:sz="6" w:space="0" w:color="000000"/>
              <w:bottom w:val="single" w:sz="6" w:space="0" w:color="000000"/>
              <w:right w:val="single" w:sz="6" w:space="0" w:color="000000"/>
            </w:tcBorders>
          </w:tcPr>
          <w:p w:rsidR="0061582B" w:rsidRDefault="0061582B" w:rsidP="00CE6C8E">
            <w:pPr>
              <w:pStyle w:val="TableParagraph"/>
              <w:kinsoku w:val="0"/>
              <w:overflowPunct w:val="0"/>
              <w:spacing w:before="31"/>
            </w:pPr>
            <w:r>
              <w:t xml:space="preserve"> </w:t>
            </w:r>
            <w:hyperlink r:id="rId9" w:history="1">
              <w:r w:rsidRPr="00345CBE">
                <w:rPr>
                  <w:rStyle w:val="Hyperlink"/>
                  <w:sz w:val="22"/>
                  <w:szCs w:val="22"/>
                </w:rPr>
                <w:t>sabahat.awan</w:t>
              </w:r>
              <w:r w:rsidRPr="00345CBE">
                <w:rPr>
                  <w:rStyle w:val="Hyperlink"/>
                  <w:spacing w:val="-2"/>
                  <w:sz w:val="22"/>
                  <w:szCs w:val="22"/>
                </w:rPr>
                <w:t>@</w:t>
              </w:r>
              <w:r w:rsidRPr="00345CBE">
                <w:rPr>
                  <w:rStyle w:val="Hyperlink"/>
                  <w:sz w:val="22"/>
                  <w:szCs w:val="22"/>
                </w:rPr>
                <w:t>au</w:t>
              </w:r>
              <w:r w:rsidRPr="00345CBE">
                <w:rPr>
                  <w:rStyle w:val="Hyperlink"/>
                  <w:spacing w:val="1"/>
                  <w:sz w:val="22"/>
                  <w:szCs w:val="22"/>
                </w:rPr>
                <w:t>r</w:t>
              </w:r>
              <w:r w:rsidRPr="00345CBE">
                <w:rPr>
                  <w:rStyle w:val="Hyperlink"/>
                  <w:sz w:val="22"/>
                  <w:szCs w:val="22"/>
                </w:rPr>
                <w:t>a</w:t>
              </w:r>
              <w:r w:rsidRPr="00345CBE">
                <w:rPr>
                  <w:rStyle w:val="Hyperlink"/>
                  <w:spacing w:val="-2"/>
                  <w:sz w:val="22"/>
                  <w:szCs w:val="22"/>
                </w:rPr>
                <w:t>k</w:t>
              </w:r>
              <w:r w:rsidRPr="00345CBE">
                <w:rPr>
                  <w:rStyle w:val="Hyperlink"/>
                  <w:sz w:val="22"/>
                  <w:szCs w:val="22"/>
                </w:rPr>
                <w:t>.ac.ae</w:t>
              </w:r>
            </w:hyperlink>
          </w:p>
        </w:tc>
      </w:tr>
    </w:tbl>
    <w:p w:rsidR="0061582B" w:rsidRDefault="0061582B" w:rsidP="0061582B">
      <w:pPr>
        <w:kinsoku w:val="0"/>
        <w:overflowPunct w:val="0"/>
        <w:spacing w:before="7" w:line="170" w:lineRule="exact"/>
        <w:rPr>
          <w:sz w:val="17"/>
          <w:szCs w:val="17"/>
        </w:rPr>
      </w:pPr>
    </w:p>
    <w:p w:rsidR="0061582B" w:rsidRDefault="0061582B" w:rsidP="0061582B">
      <w:pPr>
        <w:numPr>
          <w:ilvl w:val="0"/>
          <w:numId w:val="5"/>
        </w:numPr>
        <w:tabs>
          <w:tab w:val="left" w:pos="820"/>
        </w:tabs>
        <w:kinsoku w:val="0"/>
        <w:overflowPunct w:val="0"/>
        <w:spacing w:before="72"/>
        <w:ind w:left="820"/>
        <w:rPr>
          <w:sz w:val="22"/>
          <w:szCs w:val="22"/>
        </w:rPr>
      </w:pPr>
      <w:r>
        <w:rPr>
          <w:b/>
          <w:bCs/>
          <w:spacing w:val="-2"/>
          <w:sz w:val="22"/>
          <w:szCs w:val="22"/>
        </w:rPr>
        <w:t>C</w:t>
      </w:r>
      <w:r>
        <w:rPr>
          <w:b/>
          <w:bCs/>
          <w:sz w:val="22"/>
          <w:szCs w:val="22"/>
        </w:rPr>
        <w:t>lass</w:t>
      </w:r>
      <w:r>
        <w:rPr>
          <w:b/>
          <w:bCs/>
          <w:spacing w:val="1"/>
          <w:sz w:val="22"/>
          <w:szCs w:val="22"/>
        </w:rPr>
        <w:t xml:space="preserve"> </w:t>
      </w:r>
      <w:r>
        <w:rPr>
          <w:b/>
          <w:bCs/>
          <w:spacing w:val="-2"/>
          <w:sz w:val="22"/>
          <w:szCs w:val="22"/>
        </w:rPr>
        <w:t>De</w:t>
      </w:r>
      <w:r>
        <w:rPr>
          <w:b/>
          <w:bCs/>
          <w:sz w:val="22"/>
          <w:szCs w:val="22"/>
        </w:rPr>
        <w:t>sc</w:t>
      </w:r>
      <w:r>
        <w:rPr>
          <w:b/>
          <w:bCs/>
          <w:spacing w:val="-2"/>
          <w:sz w:val="22"/>
          <w:szCs w:val="22"/>
        </w:rPr>
        <w:t>r</w:t>
      </w:r>
      <w:r>
        <w:rPr>
          <w:b/>
          <w:bCs/>
          <w:sz w:val="22"/>
          <w:szCs w:val="22"/>
        </w:rPr>
        <w:t>ip</w:t>
      </w:r>
      <w:r>
        <w:rPr>
          <w:b/>
          <w:bCs/>
          <w:spacing w:val="-2"/>
          <w:sz w:val="22"/>
          <w:szCs w:val="22"/>
        </w:rPr>
        <w:t>t</w:t>
      </w:r>
      <w:r>
        <w:rPr>
          <w:b/>
          <w:bCs/>
          <w:sz w:val="22"/>
          <w:szCs w:val="22"/>
        </w:rPr>
        <w:t>ion</w:t>
      </w:r>
    </w:p>
    <w:p w:rsidR="0061582B" w:rsidRDefault="0061582B" w:rsidP="0061582B">
      <w:pPr>
        <w:kinsoku w:val="0"/>
        <w:overflowPunct w:val="0"/>
        <w:spacing w:before="14" w:line="240" w:lineRule="exact"/>
      </w:pPr>
    </w:p>
    <w:tbl>
      <w:tblPr>
        <w:tblW w:w="0" w:type="auto"/>
        <w:tblInd w:w="1174" w:type="dxa"/>
        <w:tblLayout w:type="fixed"/>
        <w:tblCellMar>
          <w:left w:w="0" w:type="dxa"/>
          <w:right w:w="0" w:type="dxa"/>
        </w:tblCellMar>
        <w:tblLook w:val="0000" w:firstRow="0" w:lastRow="0" w:firstColumn="0" w:lastColumn="0" w:noHBand="0" w:noVBand="0"/>
      </w:tblPr>
      <w:tblGrid>
        <w:gridCol w:w="1546"/>
        <w:gridCol w:w="509"/>
        <w:gridCol w:w="1772"/>
        <w:gridCol w:w="3768"/>
      </w:tblGrid>
      <w:tr w:rsidR="0061582B" w:rsidTr="00CE6C8E">
        <w:trPr>
          <w:trHeight w:hRule="exact" w:val="679"/>
        </w:trPr>
        <w:tc>
          <w:tcPr>
            <w:tcW w:w="1546"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48"/>
              <w:ind w:left="47"/>
            </w:pPr>
            <w:r>
              <w:rPr>
                <w:spacing w:val="-1"/>
                <w:sz w:val="22"/>
                <w:szCs w:val="22"/>
              </w:rPr>
              <w:t>C</w:t>
            </w:r>
            <w:r>
              <w:rPr>
                <w:sz w:val="22"/>
                <w:szCs w:val="22"/>
              </w:rPr>
              <w:t>red</w:t>
            </w:r>
            <w:r>
              <w:rPr>
                <w:spacing w:val="-2"/>
                <w:sz w:val="22"/>
                <w:szCs w:val="22"/>
              </w:rPr>
              <w:t>i</w:t>
            </w:r>
            <w:r>
              <w:rPr>
                <w:sz w:val="22"/>
                <w:szCs w:val="22"/>
              </w:rPr>
              <w:t>t</w:t>
            </w:r>
            <w:r>
              <w:rPr>
                <w:spacing w:val="1"/>
                <w:sz w:val="22"/>
                <w:szCs w:val="22"/>
              </w:rPr>
              <w:t xml:space="preserve"> </w:t>
            </w:r>
            <w:r>
              <w:rPr>
                <w:spacing w:val="-2"/>
                <w:sz w:val="22"/>
                <w:szCs w:val="22"/>
              </w:rPr>
              <w:t>H</w:t>
            </w:r>
            <w:r>
              <w:rPr>
                <w:sz w:val="22"/>
                <w:szCs w:val="22"/>
              </w:rPr>
              <w:t>o</w:t>
            </w:r>
            <w:r>
              <w:rPr>
                <w:spacing w:val="-3"/>
                <w:sz w:val="22"/>
                <w:szCs w:val="22"/>
              </w:rPr>
              <w:t>u</w:t>
            </w:r>
            <w:r>
              <w:rPr>
                <w:sz w:val="22"/>
                <w:szCs w:val="22"/>
              </w:rPr>
              <w:t>rs</w:t>
            </w:r>
          </w:p>
        </w:tc>
        <w:tc>
          <w:tcPr>
            <w:tcW w:w="509" w:type="dxa"/>
            <w:tcBorders>
              <w:top w:val="single" w:sz="6" w:space="0" w:color="000000"/>
              <w:left w:val="single" w:sz="6" w:space="0" w:color="000000"/>
              <w:bottom w:val="single" w:sz="6" w:space="0" w:color="000000"/>
              <w:right w:val="single" w:sz="6" w:space="0" w:color="000000"/>
            </w:tcBorders>
          </w:tcPr>
          <w:p w:rsidR="0061582B" w:rsidRDefault="0061582B" w:rsidP="00CE6C8E">
            <w:pPr>
              <w:pStyle w:val="TableParagraph"/>
              <w:kinsoku w:val="0"/>
              <w:overflowPunct w:val="0"/>
              <w:spacing w:before="48"/>
              <w:ind w:left="2"/>
              <w:jc w:val="center"/>
            </w:pPr>
            <w:r>
              <w:rPr>
                <w:sz w:val="22"/>
                <w:szCs w:val="22"/>
              </w:rPr>
              <w:t>3</w:t>
            </w:r>
          </w:p>
        </w:tc>
        <w:tc>
          <w:tcPr>
            <w:tcW w:w="1772" w:type="dxa"/>
            <w:tcBorders>
              <w:top w:val="single" w:sz="6" w:space="0" w:color="000000"/>
              <w:left w:val="single" w:sz="6" w:space="0" w:color="000000"/>
              <w:bottom w:val="single" w:sz="6" w:space="0" w:color="000000"/>
              <w:right w:val="single" w:sz="6" w:space="0" w:color="000000"/>
            </w:tcBorders>
            <w:shd w:val="clear" w:color="auto" w:fill="C0C0C0"/>
          </w:tcPr>
          <w:p w:rsidR="0061582B" w:rsidRDefault="0061582B" w:rsidP="00CE6C8E">
            <w:pPr>
              <w:pStyle w:val="TableParagraph"/>
              <w:kinsoku w:val="0"/>
              <w:overflowPunct w:val="0"/>
              <w:spacing w:before="48"/>
              <w:ind w:left="47"/>
            </w:pPr>
            <w:r>
              <w:rPr>
                <w:sz w:val="22"/>
                <w:szCs w:val="22"/>
              </w:rPr>
              <w:t>Pre</w:t>
            </w:r>
            <w:r>
              <w:rPr>
                <w:spacing w:val="-2"/>
                <w:sz w:val="22"/>
                <w:szCs w:val="22"/>
              </w:rPr>
              <w:t>r</w:t>
            </w:r>
            <w:r>
              <w:rPr>
                <w:sz w:val="22"/>
                <w:szCs w:val="22"/>
              </w:rPr>
              <w:t>equ</w:t>
            </w:r>
            <w:r>
              <w:rPr>
                <w:spacing w:val="-2"/>
                <w:sz w:val="22"/>
                <w:szCs w:val="22"/>
              </w:rPr>
              <w:t>i</w:t>
            </w:r>
            <w:r>
              <w:rPr>
                <w:sz w:val="22"/>
                <w:szCs w:val="22"/>
              </w:rPr>
              <w:t>s</w:t>
            </w:r>
            <w:r>
              <w:rPr>
                <w:spacing w:val="-1"/>
                <w:sz w:val="22"/>
                <w:szCs w:val="22"/>
              </w:rPr>
              <w:t>i</w:t>
            </w:r>
            <w:r>
              <w:rPr>
                <w:sz w:val="22"/>
                <w:szCs w:val="22"/>
              </w:rPr>
              <w:t>te</w:t>
            </w:r>
          </w:p>
        </w:tc>
        <w:tc>
          <w:tcPr>
            <w:tcW w:w="3768" w:type="dxa"/>
            <w:tcBorders>
              <w:top w:val="single" w:sz="6" w:space="0" w:color="000000"/>
              <w:left w:val="single" w:sz="6" w:space="0" w:color="000000"/>
              <w:bottom w:val="single" w:sz="6" w:space="0" w:color="000000"/>
              <w:right w:val="single" w:sz="6" w:space="0" w:color="000000"/>
            </w:tcBorders>
          </w:tcPr>
          <w:p w:rsidR="0061582B" w:rsidRDefault="0061582B" w:rsidP="00CE6C8E">
            <w:pPr>
              <w:pStyle w:val="TableParagraph"/>
              <w:kinsoku w:val="0"/>
              <w:overflowPunct w:val="0"/>
              <w:spacing w:before="46"/>
              <w:ind w:right="386"/>
            </w:pPr>
            <w:r>
              <w:rPr>
                <w:sz w:val="22"/>
                <w:szCs w:val="22"/>
              </w:rPr>
              <w:t xml:space="preserve"> </w:t>
            </w:r>
            <w:r>
              <w:t>P</w:t>
            </w:r>
            <w:r>
              <w:rPr>
                <w:spacing w:val="-1"/>
              </w:rPr>
              <w:t>a</w:t>
            </w:r>
            <w:r>
              <w:t>ssing</w:t>
            </w:r>
            <w:r>
              <w:rPr>
                <w:spacing w:val="-3"/>
              </w:rPr>
              <w:t xml:space="preserve"> </w:t>
            </w:r>
            <w:r>
              <w:t>S</w:t>
            </w:r>
            <w:r>
              <w:rPr>
                <w:spacing w:val="-1"/>
              </w:rPr>
              <w:t>c</w:t>
            </w:r>
            <w:r>
              <w:t>ore</w:t>
            </w:r>
            <w:r>
              <w:rPr>
                <w:spacing w:val="-2"/>
              </w:rPr>
              <w:t xml:space="preserve"> </w:t>
            </w:r>
            <w:r>
              <w:t>on the M</w:t>
            </w:r>
            <w:r>
              <w:rPr>
                <w:spacing w:val="-1"/>
              </w:rPr>
              <w:t>a</w:t>
            </w:r>
            <w:r>
              <w:t xml:space="preserve">th   </w:t>
            </w:r>
            <w:r>
              <w:rPr>
                <w:spacing w:val="1"/>
              </w:rPr>
              <w:t>P</w:t>
            </w:r>
            <w:r>
              <w:t>la</w:t>
            </w:r>
            <w:r>
              <w:rPr>
                <w:spacing w:val="-2"/>
              </w:rPr>
              <w:t>c</w:t>
            </w:r>
            <w:r>
              <w:rPr>
                <w:spacing w:val="-1"/>
              </w:rPr>
              <w:t>e</w:t>
            </w:r>
            <w:r>
              <w:t>ment T</w:t>
            </w:r>
            <w:r>
              <w:rPr>
                <w:spacing w:val="-2"/>
              </w:rPr>
              <w:t>e</w:t>
            </w:r>
            <w:r>
              <w:t>st</w:t>
            </w:r>
          </w:p>
        </w:tc>
      </w:tr>
    </w:tbl>
    <w:p w:rsidR="0061582B" w:rsidRDefault="0061582B" w:rsidP="0061582B">
      <w:pPr>
        <w:kinsoku w:val="0"/>
        <w:overflowPunct w:val="0"/>
        <w:spacing w:before="7" w:line="170" w:lineRule="exact"/>
        <w:rPr>
          <w:sz w:val="17"/>
          <w:szCs w:val="17"/>
        </w:rPr>
      </w:pPr>
    </w:p>
    <w:p w:rsidR="0061582B" w:rsidRDefault="0061582B" w:rsidP="0061582B">
      <w:pPr>
        <w:kinsoku w:val="0"/>
        <w:overflowPunct w:val="0"/>
        <w:spacing w:before="72"/>
        <w:ind w:left="1540"/>
        <w:rPr>
          <w:sz w:val="22"/>
          <w:szCs w:val="22"/>
        </w:rPr>
      </w:pPr>
      <w:r>
        <w:rPr>
          <w:b/>
          <w:bCs/>
          <w:sz w:val="22"/>
          <w:szCs w:val="22"/>
        </w:rPr>
        <w:t>I</w:t>
      </w:r>
      <w:r>
        <w:rPr>
          <w:b/>
          <w:bCs/>
          <w:spacing w:val="1"/>
          <w:sz w:val="22"/>
          <w:szCs w:val="22"/>
        </w:rPr>
        <w:t>m</w:t>
      </w:r>
      <w:r>
        <w:rPr>
          <w:b/>
          <w:bCs/>
          <w:sz w:val="22"/>
          <w:szCs w:val="22"/>
        </w:rPr>
        <w:t>po</w:t>
      </w:r>
      <w:r>
        <w:rPr>
          <w:b/>
          <w:bCs/>
          <w:spacing w:val="-3"/>
          <w:sz w:val="22"/>
          <w:szCs w:val="22"/>
        </w:rPr>
        <w:t>r</w:t>
      </w:r>
      <w:r>
        <w:rPr>
          <w:b/>
          <w:bCs/>
          <w:sz w:val="22"/>
          <w:szCs w:val="22"/>
        </w:rPr>
        <w:t>ta</w:t>
      </w:r>
      <w:r>
        <w:rPr>
          <w:b/>
          <w:bCs/>
          <w:spacing w:val="-3"/>
          <w:sz w:val="22"/>
          <w:szCs w:val="22"/>
        </w:rPr>
        <w:t>n</w:t>
      </w:r>
      <w:r>
        <w:rPr>
          <w:b/>
          <w:bCs/>
          <w:sz w:val="22"/>
          <w:szCs w:val="22"/>
        </w:rPr>
        <w:t>t</w:t>
      </w:r>
      <w:r>
        <w:rPr>
          <w:b/>
          <w:bCs/>
          <w:spacing w:val="2"/>
          <w:sz w:val="22"/>
          <w:szCs w:val="22"/>
        </w:rPr>
        <w:t xml:space="preserve"> </w:t>
      </w:r>
      <w:r>
        <w:rPr>
          <w:b/>
          <w:bCs/>
          <w:spacing w:val="-2"/>
          <w:sz w:val="22"/>
          <w:szCs w:val="22"/>
        </w:rPr>
        <w:t>D</w:t>
      </w:r>
      <w:r>
        <w:rPr>
          <w:b/>
          <w:bCs/>
          <w:sz w:val="22"/>
          <w:szCs w:val="22"/>
        </w:rPr>
        <w:t>at</w:t>
      </w:r>
      <w:r>
        <w:rPr>
          <w:b/>
          <w:bCs/>
          <w:spacing w:val="-2"/>
          <w:sz w:val="22"/>
          <w:szCs w:val="22"/>
        </w:rPr>
        <w:t>e</w:t>
      </w:r>
      <w:r>
        <w:rPr>
          <w:b/>
          <w:bCs/>
          <w:sz w:val="22"/>
          <w:szCs w:val="22"/>
        </w:rPr>
        <w:t>s to</w:t>
      </w:r>
      <w:r>
        <w:rPr>
          <w:b/>
          <w:bCs/>
          <w:spacing w:val="-3"/>
          <w:sz w:val="22"/>
          <w:szCs w:val="22"/>
        </w:rPr>
        <w:t xml:space="preserve"> </w:t>
      </w:r>
      <w:r>
        <w:rPr>
          <w:b/>
          <w:bCs/>
          <w:spacing w:val="-2"/>
          <w:sz w:val="22"/>
          <w:szCs w:val="22"/>
        </w:rPr>
        <w:t>R</w:t>
      </w:r>
      <w:r>
        <w:rPr>
          <w:b/>
          <w:bCs/>
          <w:sz w:val="22"/>
          <w:szCs w:val="22"/>
        </w:rPr>
        <w:t>e</w:t>
      </w:r>
      <w:r>
        <w:rPr>
          <w:b/>
          <w:bCs/>
          <w:spacing w:val="-2"/>
          <w:sz w:val="22"/>
          <w:szCs w:val="22"/>
        </w:rPr>
        <w:t>me</w:t>
      </w:r>
      <w:r>
        <w:rPr>
          <w:b/>
          <w:bCs/>
          <w:sz w:val="22"/>
          <w:szCs w:val="22"/>
        </w:rPr>
        <w:t>mbe</w:t>
      </w:r>
      <w:r>
        <w:rPr>
          <w:b/>
          <w:bCs/>
          <w:spacing w:val="-2"/>
          <w:sz w:val="22"/>
          <w:szCs w:val="22"/>
        </w:rPr>
        <w:t>r</w:t>
      </w:r>
      <w:r>
        <w:rPr>
          <w:b/>
          <w:bCs/>
          <w:sz w:val="22"/>
          <w:szCs w:val="22"/>
        </w:rPr>
        <w:t>:</w:t>
      </w:r>
    </w:p>
    <w:p w:rsidR="0061582B" w:rsidRDefault="0061582B" w:rsidP="0061582B">
      <w:pPr>
        <w:pStyle w:val="BodyText"/>
        <w:numPr>
          <w:ilvl w:val="1"/>
          <w:numId w:val="5"/>
        </w:numPr>
        <w:tabs>
          <w:tab w:val="left" w:pos="1900"/>
        </w:tabs>
        <w:kinsoku w:val="0"/>
        <w:overflowPunct w:val="0"/>
        <w:spacing w:line="250" w:lineRule="exact"/>
        <w:ind w:left="1900"/>
      </w:pPr>
      <w:r>
        <w:t>Last</w:t>
      </w:r>
      <w:r>
        <w:rPr>
          <w:spacing w:val="2"/>
        </w:rPr>
        <w:t xml:space="preserve"> </w:t>
      </w:r>
      <w:r>
        <w:rPr>
          <w:spacing w:val="-3"/>
        </w:rPr>
        <w:t>d</w:t>
      </w:r>
      <w:r>
        <w:t>ay</w:t>
      </w:r>
      <w:r>
        <w:rPr>
          <w:spacing w:val="-2"/>
        </w:rPr>
        <w:t xml:space="preserve"> </w:t>
      </w:r>
      <w:r>
        <w:rPr>
          <w:spacing w:val="1"/>
        </w:rPr>
        <w:t>t</w:t>
      </w:r>
      <w:r>
        <w:t>o ad</w:t>
      </w:r>
      <w:r>
        <w:rPr>
          <w:spacing w:val="-2"/>
        </w:rPr>
        <w:t>d</w:t>
      </w:r>
      <w:r>
        <w:t>/</w:t>
      </w:r>
      <w:r>
        <w:rPr>
          <w:spacing w:val="-3"/>
        </w:rPr>
        <w:t>d</w:t>
      </w:r>
      <w:r>
        <w:t>rop:</w:t>
      </w:r>
      <w:r>
        <w:rPr>
          <w:spacing w:val="1"/>
        </w:rPr>
        <w:t xml:space="preserve"> </w:t>
      </w:r>
      <w:r>
        <w:rPr>
          <w:spacing w:val="-3"/>
        </w:rPr>
        <w:t>S</w:t>
      </w:r>
      <w:r>
        <w:t>e</w:t>
      </w:r>
      <w:r>
        <w:rPr>
          <w:spacing w:val="-2"/>
        </w:rPr>
        <w:t>p</w:t>
      </w:r>
      <w:r>
        <w:t>t</w:t>
      </w:r>
      <w:r>
        <w:rPr>
          <w:spacing w:val="-2"/>
        </w:rPr>
        <w:t>e</w:t>
      </w:r>
      <w:r>
        <w:rPr>
          <w:spacing w:val="-4"/>
        </w:rPr>
        <w:t>m</w:t>
      </w:r>
      <w:r>
        <w:t>ber</w:t>
      </w:r>
      <w:r>
        <w:rPr>
          <w:spacing w:val="1"/>
        </w:rPr>
        <w:t xml:space="preserve"> </w:t>
      </w:r>
      <w:r>
        <w:t>3</w:t>
      </w:r>
    </w:p>
    <w:p w:rsidR="0061582B" w:rsidRDefault="0061582B" w:rsidP="0061582B">
      <w:pPr>
        <w:pStyle w:val="BodyText"/>
        <w:numPr>
          <w:ilvl w:val="1"/>
          <w:numId w:val="5"/>
        </w:numPr>
        <w:tabs>
          <w:tab w:val="left" w:pos="1900"/>
        </w:tabs>
        <w:kinsoku w:val="0"/>
        <w:overflowPunct w:val="0"/>
        <w:spacing w:line="250" w:lineRule="exact"/>
        <w:ind w:left="1900"/>
      </w:pPr>
      <w:r>
        <w:t>Eid Al Adha holidays: September 22, 23 and 24</w:t>
      </w:r>
    </w:p>
    <w:p w:rsidR="0061582B" w:rsidRDefault="0061582B" w:rsidP="0061582B">
      <w:pPr>
        <w:pStyle w:val="BodyText"/>
        <w:numPr>
          <w:ilvl w:val="1"/>
          <w:numId w:val="5"/>
        </w:numPr>
        <w:tabs>
          <w:tab w:val="left" w:pos="1900"/>
        </w:tabs>
        <w:kinsoku w:val="0"/>
        <w:overflowPunct w:val="0"/>
        <w:spacing w:line="252" w:lineRule="exact"/>
        <w:ind w:left="1900"/>
      </w:pPr>
      <w:r>
        <w:t>Last</w:t>
      </w:r>
      <w:r>
        <w:rPr>
          <w:spacing w:val="2"/>
        </w:rPr>
        <w:t xml:space="preserve"> </w:t>
      </w:r>
      <w:r>
        <w:rPr>
          <w:spacing w:val="-3"/>
        </w:rPr>
        <w:t>d</w:t>
      </w:r>
      <w:r>
        <w:t>a</w:t>
      </w:r>
      <w:r>
        <w:rPr>
          <w:spacing w:val="-2"/>
        </w:rPr>
        <w:t>t</w:t>
      </w:r>
      <w:r>
        <w:t xml:space="preserve">e </w:t>
      </w:r>
      <w:r>
        <w:rPr>
          <w:spacing w:val="1"/>
        </w:rPr>
        <w:t>t</w:t>
      </w:r>
      <w:r>
        <w:t xml:space="preserve">o </w:t>
      </w:r>
      <w:r>
        <w:rPr>
          <w:spacing w:val="-4"/>
        </w:rPr>
        <w:t>w</w:t>
      </w:r>
      <w:r>
        <w:t>it</w:t>
      </w:r>
      <w:r>
        <w:rPr>
          <w:spacing w:val="-3"/>
        </w:rPr>
        <w:t>h</w:t>
      </w:r>
      <w:r>
        <w:t>draw</w:t>
      </w:r>
      <w:r>
        <w:rPr>
          <w:spacing w:val="-1"/>
        </w:rPr>
        <w:t xml:space="preserve"> </w:t>
      </w:r>
      <w:r>
        <w:rPr>
          <w:spacing w:val="-4"/>
        </w:rPr>
        <w:t>w</w:t>
      </w:r>
      <w:r>
        <w:t>it</w:t>
      </w:r>
      <w:r>
        <w:rPr>
          <w:spacing w:val="-3"/>
        </w:rPr>
        <w:t>h</w:t>
      </w:r>
      <w:r>
        <w:t>out</w:t>
      </w:r>
      <w:r>
        <w:rPr>
          <w:spacing w:val="1"/>
        </w:rPr>
        <w:t xml:space="preserve"> </w:t>
      </w:r>
      <w:r>
        <w:rPr>
          <w:spacing w:val="-3"/>
        </w:rPr>
        <w:t>g</w:t>
      </w:r>
      <w:r>
        <w:t>rade</w:t>
      </w:r>
      <w:r>
        <w:rPr>
          <w:spacing w:val="1"/>
        </w:rPr>
        <w:t xml:space="preserve"> </w:t>
      </w:r>
      <w:r>
        <w:rPr>
          <w:spacing w:val="-4"/>
        </w:rPr>
        <w:t>'</w:t>
      </w:r>
      <w:r>
        <w:rPr>
          <w:spacing w:val="1"/>
        </w:rPr>
        <w:t>F</w:t>
      </w:r>
      <w:r>
        <w:rPr>
          <w:spacing w:val="-4"/>
        </w:rPr>
        <w:t>'</w:t>
      </w:r>
      <w:r>
        <w:t>:</w:t>
      </w:r>
      <w:r>
        <w:rPr>
          <w:spacing w:val="1"/>
        </w:rPr>
        <w:t xml:space="preserve"> </w:t>
      </w:r>
      <w:r>
        <w:rPr>
          <w:spacing w:val="-2"/>
        </w:rPr>
        <w:t>O</w:t>
      </w:r>
      <w:r>
        <w:t>c</w:t>
      </w:r>
      <w:r>
        <w:rPr>
          <w:spacing w:val="1"/>
        </w:rPr>
        <w:t>t</w:t>
      </w:r>
      <w:r>
        <w:t>ob</w:t>
      </w:r>
      <w:r>
        <w:rPr>
          <w:spacing w:val="-2"/>
        </w:rPr>
        <w:t>e</w:t>
      </w:r>
      <w:r>
        <w:t>r 29</w:t>
      </w:r>
    </w:p>
    <w:p w:rsidR="0061582B" w:rsidRDefault="0061582B" w:rsidP="0061582B">
      <w:pPr>
        <w:pStyle w:val="BodyText"/>
        <w:numPr>
          <w:ilvl w:val="1"/>
          <w:numId w:val="5"/>
        </w:numPr>
        <w:tabs>
          <w:tab w:val="left" w:pos="1900"/>
        </w:tabs>
        <w:kinsoku w:val="0"/>
        <w:overflowPunct w:val="0"/>
        <w:spacing w:line="252" w:lineRule="exact"/>
        <w:ind w:left="1900"/>
      </w:pPr>
      <w:r>
        <w:t>Midterm grades report due: Nov 1</w:t>
      </w:r>
    </w:p>
    <w:p w:rsidR="0061582B" w:rsidRDefault="0061582B" w:rsidP="0061582B">
      <w:pPr>
        <w:pStyle w:val="BodyText"/>
        <w:numPr>
          <w:ilvl w:val="1"/>
          <w:numId w:val="5"/>
        </w:numPr>
        <w:tabs>
          <w:tab w:val="left" w:pos="1900"/>
        </w:tabs>
        <w:kinsoku w:val="0"/>
        <w:overflowPunct w:val="0"/>
        <w:spacing w:line="252" w:lineRule="exact"/>
        <w:ind w:left="1900"/>
      </w:pPr>
      <w:r>
        <w:t>Last</w:t>
      </w:r>
      <w:r>
        <w:rPr>
          <w:spacing w:val="1"/>
        </w:rPr>
        <w:t xml:space="preserve"> </w:t>
      </w:r>
      <w:r>
        <w:rPr>
          <w:spacing w:val="-3"/>
        </w:rPr>
        <w:t>d</w:t>
      </w:r>
      <w:r>
        <w:t>ay</w:t>
      </w:r>
      <w:r>
        <w:rPr>
          <w:spacing w:val="-2"/>
        </w:rPr>
        <w:t xml:space="preserve"> </w:t>
      </w:r>
      <w:r>
        <w:t xml:space="preserve">of </w:t>
      </w:r>
      <w:r>
        <w:rPr>
          <w:spacing w:val="-2"/>
        </w:rPr>
        <w:t>c</w:t>
      </w:r>
      <w:r>
        <w:t>las</w:t>
      </w:r>
      <w:r>
        <w:rPr>
          <w:spacing w:val="-2"/>
        </w:rPr>
        <w:t>s</w:t>
      </w:r>
      <w:r>
        <w:t>e</w:t>
      </w:r>
      <w:r>
        <w:rPr>
          <w:spacing w:val="-2"/>
        </w:rPr>
        <w:t>s</w:t>
      </w:r>
      <w:r>
        <w:t>:</w:t>
      </w:r>
      <w:r>
        <w:rPr>
          <w:spacing w:val="1"/>
        </w:rPr>
        <w:t xml:space="preserve"> </w:t>
      </w:r>
      <w:r>
        <w:rPr>
          <w:spacing w:val="-2"/>
        </w:rPr>
        <w:t>D</w:t>
      </w:r>
      <w:r>
        <w:t>ece</w:t>
      </w:r>
      <w:r>
        <w:rPr>
          <w:spacing w:val="-4"/>
        </w:rPr>
        <w:t>m</w:t>
      </w:r>
      <w:r>
        <w:t>ber</w:t>
      </w:r>
      <w:r>
        <w:rPr>
          <w:spacing w:val="1"/>
        </w:rPr>
        <w:t xml:space="preserve"> </w:t>
      </w:r>
      <w:r>
        <w:t>19</w:t>
      </w:r>
    </w:p>
    <w:p w:rsidR="0061582B" w:rsidRDefault="0061582B" w:rsidP="0061582B">
      <w:pPr>
        <w:pStyle w:val="BodyText"/>
        <w:numPr>
          <w:ilvl w:val="1"/>
          <w:numId w:val="5"/>
        </w:numPr>
        <w:tabs>
          <w:tab w:val="left" w:pos="1900"/>
        </w:tabs>
        <w:kinsoku w:val="0"/>
        <w:overflowPunct w:val="0"/>
        <w:spacing w:before="1"/>
        <w:ind w:left="1900"/>
      </w:pPr>
      <w:r>
        <w:t>W</w:t>
      </w:r>
      <w:r>
        <w:rPr>
          <w:spacing w:val="1"/>
        </w:rPr>
        <w:t>i</w:t>
      </w:r>
      <w:r>
        <w:rPr>
          <w:spacing w:val="-3"/>
        </w:rPr>
        <w:t>n</w:t>
      </w:r>
      <w:r>
        <w:t xml:space="preserve">ter  </w:t>
      </w:r>
      <w:r>
        <w:rPr>
          <w:spacing w:val="-1"/>
        </w:rPr>
        <w:t>B</w:t>
      </w:r>
      <w:r>
        <w:t>r</w:t>
      </w:r>
      <w:r>
        <w:rPr>
          <w:spacing w:val="-2"/>
        </w:rPr>
        <w:t>e</w:t>
      </w:r>
      <w:r>
        <w:t>ak</w:t>
      </w:r>
      <w:r>
        <w:rPr>
          <w:spacing w:val="-2"/>
        </w:rPr>
        <w:t>:</w:t>
      </w:r>
      <w:r>
        <w:t xml:space="preserve"> </w:t>
      </w:r>
      <w:r>
        <w:rPr>
          <w:spacing w:val="-2"/>
        </w:rPr>
        <w:t>D</w:t>
      </w:r>
      <w:r>
        <w:t>ece</w:t>
      </w:r>
      <w:r>
        <w:rPr>
          <w:spacing w:val="-4"/>
        </w:rPr>
        <w:t>m</w:t>
      </w:r>
      <w:r>
        <w:t>ber</w:t>
      </w:r>
      <w:r>
        <w:rPr>
          <w:spacing w:val="-2"/>
        </w:rPr>
        <w:t xml:space="preserve"> </w:t>
      </w:r>
      <w:r>
        <w:t>20-</w:t>
      </w:r>
      <w:r>
        <w:rPr>
          <w:spacing w:val="-4"/>
        </w:rPr>
        <w:t xml:space="preserve"> </w:t>
      </w:r>
      <w:r>
        <w:rPr>
          <w:spacing w:val="2"/>
        </w:rPr>
        <w:t>J</w:t>
      </w:r>
      <w:r>
        <w:t>anu</w:t>
      </w:r>
      <w:r>
        <w:rPr>
          <w:spacing w:val="-2"/>
        </w:rPr>
        <w:t>a</w:t>
      </w:r>
      <w:r>
        <w:t>ry</w:t>
      </w:r>
      <w:r>
        <w:rPr>
          <w:spacing w:val="-3"/>
        </w:rPr>
        <w:t xml:space="preserve"> </w:t>
      </w:r>
      <w:r>
        <w:t>9</w:t>
      </w:r>
    </w:p>
    <w:p w:rsidR="0061582B" w:rsidRPr="00FB699D" w:rsidRDefault="0061582B" w:rsidP="0061582B">
      <w:pPr>
        <w:pStyle w:val="BodyText"/>
        <w:numPr>
          <w:ilvl w:val="1"/>
          <w:numId w:val="5"/>
        </w:numPr>
        <w:tabs>
          <w:tab w:val="left" w:pos="1900"/>
        </w:tabs>
        <w:kinsoku w:val="0"/>
        <w:overflowPunct w:val="0"/>
        <w:spacing w:line="252" w:lineRule="exact"/>
        <w:ind w:left="1900"/>
        <w:rPr>
          <w:b/>
        </w:rPr>
      </w:pPr>
      <w:r w:rsidRPr="00FB699D">
        <w:rPr>
          <w:b/>
        </w:rPr>
        <w:t>Fin</w:t>
      </w:r>
      <w:r w:rsidRPr="00FB699D">
        <w:rPr>
          <w:b/>
          <w:spacing w:val="-2"/>
        </w:rPr>
        <w:t>a</w:t>
      </w:r>
      <w:r w:rsidRPr="00FB699D">
        <w:rPr>
          <w:b/>
        </w:rPr>
        <w:t>l</w:t>
      </w:r>
      <w:r w:rsidRPr="00FB699D">
        <w:rPr>
          <w:b/>
          <w:spacing w:val="1"/>
        </w:rPr>
        <w:t xml:space="preserve"> </w:t>
      </w:r>
      <w:r w:rsidRPr="00FB699D">
        <w:rPr>
          <w:b/>
        </w:rPr>
        <w:t>Exa</w:t>
      </w:r>
      <w:r w:rsidRPr="00FB699D">
        <w:rPr>
          <w:b/>
          <w:spacing w:val="-4"/>
        </w:rPr>
        <w:t>m</w:t>
      </w:r>
      <w:r w:rsidRPr="00FB699D">
        <w:rPr>
          <w:b/>
        </w:rPr>
        <w:t>:</w:t>
      </w:r>
      <w:r w:rsidRPr="00FB699D">
        <w:rPr>
          <w:b/>
          <w:spacing w:val="1"/>
        </w:rPr>
        <w:t xml:space="preserve"> </w:t>
      </w:r>
      <w:r w:rsidR="00710971">
        <w:rPr>
          <w:b/>
        </w:rPr>
        <w:t>Wednes</w:t>
      </w:r>
      <w:r w:rsidRPr="00FB699D">
        <w:rPr>
          <w:b/>
          <w:spacing w:val="-3"/>
        </w:rPr>
        <w:t>d</w:t>
      </w:r>
      <w:r w:rsidRPr="00FB699D">
        <w:rPr>
          <w:b/>
        </w:rPr>
        <w:t>ay</w:t>
      </w:r>
      <w:r w:rsidRPr="00FB699D">
        <w:rPr>
          <w:b/>
          <w:spacing w:val="-2"/>
        </w:rPr>
        <w:t xml:space="preserve"> </w:t>
      </w:r>
      <w:r w:rsidRPr="00FB699D">
        <w:rPr>
          <w:b/>
        </w:rPr>
        <w:t>J</w:t>
      </w:r>
      <w:r w:rsidRPr="00FB699D">
        <w:rPr>
          <w:b/>
          <w:spacing w:val="-2"/>
        </w:rPr>
        <w:t>a</w:t>
      </w:r>
      <w:r w:rsidR="005776DD">
        <w:rPr>
          <w:b/>
        </w:rPr>
        <w:t>n 1</w:t>
      </w:r>
      <w:r w:rsidR="00710971">
        <w:rPr>
          <w:b/>
        </w:rPr>
        <w:t>3</w:t>
      </w:r>
      <w:r w:rsidRPr="00FB699D">
        <w:rPr>
          <w:b/>
        </w:rPr>
        <w:t>’ 2016</w:t>
      </w:r>
      <w:r w:rsidR="00FC154A" w:rsidRPr="00FB699D">
        <w:rPr>
          <w:b/>
        </w:rPr>
        <w:t xml:space="preserve">, </w:t>
      </w:r>
      <w:r w:rsidR="00710971">
        <w:rPr>
          <w:b/>
        </w:rPr>
        <w:t>5p</w:t>
      </w:r>
      <w:r w:rsidRPr="00FB699D">
        <w:rPr>
          <w:b/>
          <w:spacing w:val="-3"/>
        </w:rPr>
        <w:t>m</w:t>
      </w:r>
      <w:r w:rsidRPr="00FB699D">
        <w:rPr>
          <w:b/>
          <w:spacing w:val="-4"/>
        </w:rPr>
        <w:t>-</w:t>
      </w:r>
      <w:r w:rsidR="00710971">
        <w:rPr>
          <w:b/>
        </w:rPr>
        <w:t>7p</w:t>
      </w:r>
      <w:r w:rsidRPr="00FB699D">
        <w:rPr>
          <w:b/>
        </w:rPr>
        <w:t>m, Room</w:t>
      </w:r>
      <w:r w:rsidR="00710971">
        <w:rPr>
          <w:b/>
        </w:rPr>
        <w:t xml:space="preserve"> no. B102</w:t>
      </w:r>
    </w:p>
    <w:p w:rsidR="0061582B" w:rsidRDefault="0061582B" w:rsidP="0061582B">
      <w:pPr>
        <w:kinsoku w:val="0"/>
        <w:overflowPunct w:val="0"/>
        <w:spacing w:before="13" w:line="240" w:lineRule="exact"/>
      </w:pPr>
    </w:p>
    <w:p w:rsidR="0061582B" w:rsidRDefault="0061582B" w:rsidP="0061582B">
      <w:pPr>
        <w:numPr>
          <w:ilvl w:val="0"/>
          <w:numId w:val="5"/>
        </w:numPr>
        <w:tabs>
          <w:tab w:val="left" w:pos="719"/>
          <w:tab w:val="left" w:pos="820"/>
        </w:tabs>
        <w:kinsoku w:val="0"/>
        <w:overflowPunct w:val="0"/>
        <w:ind w:left="820" w:right="935"/>
        <w:jc w:val="center"/>
        <w:rPr>
          <w:sz w:val="22"/>
          <w:szCs w:val="22"/>
        </w:rPr>
      </w:pPr>
      <w:r>
        <w:rPr>
          <w:b/>
          <w:bCs/>
          <w:spacing w:val="-1"/>
          <w:sz w:val="22"/>
          <w:szCs w:val="22"/>
        </w:rPr>
        <w:t>E</w:t>
      </w:r>
      <w:r>
        <w:rPr>
          <w:b/>
          <w:bCs/>
          <w:sz w:val="22"/>
          <w:szCs w:val="22"/>
        </w:rPr>
        <w:t>valua</w:t>
      </w:r>
      <w:r>
        <w:rPr>
          <w:b/>
          <w:bCs/>
          <w:spacing w:val="-2"/>
          <w:sz w:val="22"/>
          <w:szCs w:val="22"/>
        </w:rPr>
        <w:t>t</w:t>
      </w:r>
      <w:r>
        <w:rPr>
          <w:b/>
          <w:bCs/>
          <w:sz w:val="22"/>
          <w:szCs w:val="22"/>
        </w:rPr>
        <w:t>ion</w:t>
      </w:r>
      <w:r>
        <w:rPr>
          <w:b/>
          <w:bCs/>
          <w:spacing w:val="-3"/>
          <w:sz w:val="22"/>
          <w:szCs w:val="22"/>
        </w:rPr>
        <w:t xml:space="preserve"> </w:t>
      </w:r>
      <w:r>
        <w:rPr>
          <w:b/>
          <w:bCs/>
          <w:sz w:val="22"/>
          <w:szCs w:val="22"/>
        </w:rPr>
        <w:t>Plan:</w:t>
      </w:r>
      <w:r>
        <w:rPr>
          <w:b/>
          <w:bCs/>
          <w:spacing w:val="1"/>
          <w:sz w:val="22"/>
          <w:szCs w:val="22"/>
        </w:rPr>
        <w:t xml:space="preserve"> </w:t>
      </w:r>
      <w:r>
        <w:rPr>
          <w:spacing w:val="-4"/>
          <w:sz w:val="22"/>
          <w:szCs w:val="22"/>
          <w:u w:val="single"/>
        </w:rPr>
        <w:t>D</w:t>
      </w:r>
      <w:r>
        <w:rPr>
          <w:sz w:val="22"/>
          <w:szCs w:val="22"/>
          <w:u w:val="single"/>
        </w:rPr>
        <w:t>a</w:t>
      </w:r>
      <w:r>
        <w:rPr>
          <w:spacing w:val="1"/>
          <w:sz w:val="22"/>
          <w:szCs w:val="22"/>
          <w:u w:val="single"/>
        </w:rPr>
        <w:t>t</w:t>
      </w:r>
      <w:r>
        <w:rPr>
          <w:spacing w:val="-2"/>
          <w:sz w:val="22"/>
          <w:szCs w:val="22"/>
          <w:u w:val="single"/>
        </w:rPr>
        <w:t>e</w:t>
      </w:r>
      <w:r>
        <w:rPr>
          <w:sz w:val="22"/>
          <w:szCs w:val="22"/>
          <w:u w:val="single"/>
        </w:rPr>
        <w:t xml:space="preserve">s </w:t>
      </w:r>
      <w:r>
        <w:rPr>
          <w:spacing w:val="-2"/>
          <w:sz w:val="22"/>
          <w:szCs w:val="22"/>
          <w:u w:val="single"/>
        </w:rPr>
        <w:t>ar</w:t>
      </w:r>
      <w:r>
        <w:rPr>
          <w:sz w:val="22"/>
          <w:szCs w:val="22"/>
          <w:u w:val="single"/>
        </w:rPr>
        <w:t>e su</w:t>
      </w:r>
      <w:r>
        <w:rPr>
          <w:spacing w:val="-3"/>
          <w:sz w:val="22"/>
          <w:szCs w:val="22"/>
          <w:u w:val="single"/>
        </w:rPr>
        <w:t>b</w:t>
      </w:r>
      <w:r>
        <w:rPr>
          <w:sz w:val="22"/>
          <w:szCs w:val="22"/>
          <w:u w:val="single"/>
        </w:rPr>
        <w:t>je</w:t>
      </w:r>
      <w:r>
        <w:rPr>
          <w:spacing w:val="-2"/>
          <w:sz w:val="22"/>
          <w:szCs w:val="22"/>
          <w:u w:val="single"/>
        </w:rPr>
        <w:t>c</w:t>
      </w:r>
      <w:r>
        <w:rPr>
          <w:sz w:val="22"/>
          <w:szCs w:val="22"/>
          <w:u w:val="single"/>
        </w:rPr>
        <w:t>t to</w:t>
      </w:r>
      <w:r>
        <w:rPr>
          <w:spacing w:val="-3"/>
          <w:sz w:val="22"/>
          <w:szCs w:val="22"/>
          <w:u w:val="single"/>
        </w:rPr>
        <w:t xml:space="preserve"> </w:t>
      </w:r>
      <w:r>
        <w:rPr>
          <w:sz w:val="22"/>
          <w:szCs w:val="22"/>
          <w:u w:val="single"/>
        </w:rPr>
        <w:t>ch</w:t>
      </w:r>
      <w:r>
        <w:rPr>
          <w:spacing w:val="-2"/>
          <w:sz w:val="22"/>
          <w:szCs w:val="22"/>
          <w:u w:val="single"/>
        </w:rPr>
        <w:t>a</w:t>
      </w:r>
      <w:r>
        <w:rPr>
          <w:sz w:val="22"/>
          <w:szCs w:val="22"/>
          <w:u w:val="single"/>
        </w:rPr>
        <w:t>n</w:t>
      </w:r>
      <w:r>
        <w:rPr>
          <w:spacing w:val="-3"/>
          <w:sz w:val="22"/>
          <w:szCs w:val="22"/>
          <w:u w:val="single"/>
        </w:rPr>
        <w:t>g</w:t>
      </w:r>
      <w:r>
        <w:rPr>
          <w:sz w:val="22"/>
          <w:szCs w:val="22"/>
          <w:u w:val="single"/>
        </w:rPr>
        <w:t>e</w:t>
      </w:r>
      <w:r>
        <w:rPr>
          <w:spacing w:val="1"/>
          <w:sz w:val="22"/>
          <w:szCs w:val="22"/>
          <w:u w:val="single"/>
        </w:rPr>
        <w:t xml:space="preserve"> </w:t>
      </w:r>
      <w:r>
        <w:rPr>
          <w:sz w:val="22"/>
          <w:szCs w:val="22"/>
          <w:u w:val="single"/>
        </w:rPr>
        <w:t>depen</w:t>
      </w:r>
      <w:r>
        <w:rPr>
          <w:spacing w:val="-3"/>
          <w:sz w:val="22"/>
          <w:szCs w:val="22"/>
          <w:u w:val="single"/>
        </w:rPr>
        <w:t>d</w:t>
      </w:r>
      <w:r>
        <w:rPr>
          <w:spacing w:val="-2"/>
          <w:sz w:val="22"/>
          <w:szCs w:val="22"/>
          <w:u w:val="single"/>
        </w:rPr>
        <w:t>i</w:t>
      </w:r>
      <w:r>
        <w:rPr>
          <w:sz w:val="22"/>
          <w:szCs w:val="22"/>
          <w:u w:val="single"/>
        </w:rPr>
        <w:t>ng</w:t>
      </w:r>
      <w:r>
        <w:rPr>
          <w:spacing w:val="-3"/>
          <w:sz w:val="22"/>
          <w:szCs w:val="22"/>
          <w:u w:val="single"/>
        </w:rPr>
        <w:t xml:space="preserve"> </w:t>
      </w:r>
      <w:r>
        <w:rPr>
          <w:sz w:val="22"/>
          <w:szCs w:val="22"/>
          <w:u w:val="single"/>
        </w:rPr>
        <w:t>on the c</w:t>
      </w:r>
      <w:r>
        <w:rPr>
          <w:spacing w:val="-3"/>
          <w:sz w:val="22"/>
          <w:szCs w:val="22"/>
          <w:u w:val="single"/>
        </w:rPr>
        <w:t>o</w:t>
      </w:r>
      <w:r>
        <w:rPr>
          <w:sz w:val="22"/>
          <w:szCs w:val="22"/>
          <w:u w:val="single"/>
        </w:rPr>
        <w:t>ur</w:t>
      </w:r>
      <w:r>
        <w:rPr>
          <w:spacing w:val="-2"/>
          <w:sz w:val="22"/>
          <w:szCs w:val="22"/>
          <w:u w:val="single"/>
        </w:rPr>
        <w:t>s</w:t>
      </w:r>
      <w:r>
        <w:rPr>
          <w:sz w:val="22"/>
          <w:szCs w:val="22"/>
          <w:u w:val="single"/>
        </w:rPr>
        <w:t>e p</w:t>
      </w:r>
      <w:r>
        <w:rPr>
          <w:spacing w:val="-2"/>
          <w:sz w:val="22"/>
          <w:szCs w:val="22"/>
          <w:u w:val="single"/>
        </w:rPr>
        <w:t>r</w:t>
      </w:r>
      <w:r>
        <w:rPr>
          <w:sz w:val="22"/>
          <w:szCs w:val="22"/>
          <w:u w:val="single"/>
        </w:rPr>
        <w:t>o</w:t>
      </w:r>
      <w:r>
        <w:rPr>
          <w:spacing w:val="-3"/>
          <w:sz w:val="22"/>
          <w:szCs w:val="22"/>
          <w:u w:val="single"/>
        </w:rPr>
        <w:t>g</w:t>
      </w:r>
      <w:r>
        <w:rPr>
          <w:sz w:val="22"/>
          <w:szCs w:val="22"/>
          <w:u w:val="single"/>
        </w:rPr>
        <w:t>res</w:t>
      </w:r>
      <w:r>
        <w:rPr>
          <w:spacing w:val="2"/>
          <w:sz w:val="22"/>
          <w:szCs w:val="22"/>
          <w:u w:val="single"/>
        </w:rPr>
        <w:t>s</w:t>
      </w:r>
      <w:r>
        <w:rPr>
          <w:sz w:val="22"/>
          <w:szCs w:val="22"/>
        </w:rPr>
        <w:t>.</w:t>
      </w:r>
    </w:p>
    <w:p w:rsidR="0061582B" w:rsidRDefault="0061582B" w:rsidP="0061582B">
      <w:pPr>
        <w:kinsoku w:val="0"/>
        <w:overflowPunct w:val="0"/>
        <w:spacing w:before="19" w:line="240" w:lineRule="exact"/>
      </w:pPr>
    </w:p>
    <w:tbl>
      <w:tblPr>
        <w:tblW w:w="0" w:type="auto"/>
        <w:tblInd w:w="712" w:type="dxa"/>
        <w:tblLayout w:type="fixed"/>
        <w:tblCellMar>
          <w:left w:w="0" w:type="dxa"/>
          <w:right w:w="0" w:type="dxa"/>
        </w:tblCellMar>
        <w:tblLook w:val="0000" w:firstRow="0" w:lastRow="0" w:firstColumn="0" w:lastColumn="0" w:noHBand="0" w:noVBand="0"/>
      </w:tblPr>
      <w:tblGrid>
        <w:gridCol w:w="1618"/>
        <w:gridCol w:w="1625"/>
        <w:gridCol w:w="1572"/>
        <w:gridCol w:w="1697"/>
      </w:tblGrid>
      <w:tr w:rsidR="0061582B" w:rsidTr="00CE6C8E">
        <w:trPr>
          <w:trHeight w:hRule="exact" w:val="516"/>
        </w:trPr>
        <w:tc>
          <w:tcPr>
            <w:tcW w:w="1618" w:type="dxa"/>
            <w:tcBorders>
              <w:top w:val="single" w:sz="4" w:space="0" w:color="000000"/>
              <w:left w:val="single" w:sz="4" w:space="0" w:color="000000"/>
              <w:bottom w:val="single" w:sz="4" w:space="0" w:color="000000"/>
              <w:right w:val="single" w:sz="4" w:space="0" w:color="000000"/>
            </w:tcBorders>
          </w:tcPr>
          <w:p w:rsidR="0061582B" w:rsidRDefault="00601F9E" w:rsidP="00CE6C8E">
            <w:pPr>
              <w:pStyle w:val="TableParagraph"/>
              <w:kinsoku w:val="0"/>
              <w:overflowPunct w:val="0"/>
              <w:spacing w:line="246" w:lineRule="exact"/>
              <w:ind w:right="3"/>
              <w:jc w:val="center"/>
              <w:rPr>
                <w:sz w:val="22"/>
                <w:szCs w:val="22"/>
              </w:rPr>
            </w:pPr>
            <w:r>
              <w:rPr>
                <w:spacing w:val="-1"/>
                <w:sz w:val="22"/>
                <w:szCs w:val="22"/>
              </w:rPr>
              <w:t>**</w:t>
            </w:r>
            <w:r w:rsidR="0061582B">
              <w:rPr>
                <w:spacing w:val="-1"/>
                <w:sz w:val="22"/>
                <w:szCs w:val="22"/>
              </w:rPr>
              <w:t>Q</w:t>
            </w:r>
            <w:r w:rsidR="0061582B">
              <w:rPr>
                <w:sz w:val="22"/>
                <w:szCs w:val="22"/>
              </w:rPr>
              <w:t>ui</w:t>
            </w:r>
            <w:r w:rsidR="0061582B">
              <w:rPr>
                <w:spacing w:val="-2"/>
                <w:sz w:val="22"/>
                <w:szCs w:val="22"/>
              </w:rPr>
              <w:t>zz</w:t>
            </w:r>
            <w:r w:rsidR="0061582B">
              <w:rPr>
                <w:sz w:val="22"/>
                <w:szCs w:val="22"/>
              </w:rPr>
              <w:t>es</w:t>
            </w:r>
          </w:p>
          <w:p w:rsidR="0061582B" w:rsidRDefault="00601F9E" w:rsidP="00601F9E">
            <w:pPr>
              <w:pStyle w:val="TableParagraph"/>
              <w:kinsoku w:val="0"/>
              <w:overflowPunct w:val="0"/>
              <w:spacing w:line="252" w:lineRule="exact"/>
              <w:ind w:left="618" w:right="619"/>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95" w:right="94"/>
              <w:jc w:val="center"/>
              <w:rPr>
                <w:sz w:val="22"/>
                <w:szCs w:val="22"/>
              </w:rPr>
            </w:pPr>
            <w:r>
              <w:rPr>
                <w:sz w:val="22"/>
                <w:szCs w:val="22"/>
              </w:rPr>
              <w:t xml:space="preserve">Midterm </w:t>
            </w:r>
          </w:p>
          <w:p w:rsidR="0061582B" w:rsidRDefault="0061582B" w:rsidP="00CE6C8E">
            <w:pPr>
              <w:pStyle w:val="TableParagraph"/>
              <w:kinsoku w:val="0"/>
              <w:overflowPunct w:val="0"/>
              <w:spacing w:line="252" w:lineRule="exact"/>
              <w:ind w:left="1"/>
              <w:jc w:val="center"/>
            </w:pPr>
            <w:r>
              <w:rPr>
                <w:sz w:val="22"/>
                <w:szCs w:val="22"/>
              </w:rPr>
              <w:t>Tuesday</w:t>
            </w:r>
            <w:r>
              <w:rPr>
                <w:spacing w:val="-3"/>
                <w:sz w:val="22"/>
                <w:szCs w:val="22"/>
              </w:rPr>
              <w:t xml:space="preserve"> </w:t>
            </w:r>
            <w:r>
              <w:rPr>
                <w:spacing w:val="-2"/>
                <w:sz w:val="22"/>
                <w:szCs w:val="22"/>
              </w:rPr>
              <w:t>O</w:t>
            </w:r>
            <w:r>
              <w:rPr>
                <w:sz w:val="22"/>
                <w:szCs w:val="22"/>
              </w:rPr>
              <w:t>ct</w:t>
            </w:r>
            <w:r>
              <w:rPr>
                <w:spacing w:val="1"/>
                <w:sz w:val="22"/>
                <w:szCs w:val="22"/>
              </w:rPr>
              <w:t xml:space="preserve"> </w:t>
            </w:r>
            <w:r>
              <w:rPr>
                <w:spacing w:val="-3"/>
                <w:sz w:val="22"/>
                <w:szCs w:val="22"/>
              </w:rPr>
              <w:t>20</w:t>
            </w:r>
          </w:p>
        </w:tc>
        <w:tc>
          <w:tcPr>
            <w:tcW w:w="1572" w:type="dxa"/>
            <w:tcBorders>
              <w:top w:val="single" w:sz="4" w:space="0" w:color="000000"/>
              <w:left w:val="single" w:sz="4" w:space="0" w:color="000000"/>
              <w:bottom w:val="single" w:sz="4" w:space="0" w:color="000000"/>
              <w:right w:val="single" w:sz="4" w:space="0" w:color="000000"/>
            </w:tcBorders>
          </w:tcPr>
          <w:p w:rsidR="0061582B" w:rsidRDefault="00601F9E" w:rsidP="00CE6C8E">
            <w:pPr>
              <w:pStyle w:val="TableParagraph"/>
              <w:kinsoku w:val="0"/>
              <w:overflowPunct w:val="0"/>
              <w:spacing w:line="246" w:lineRule="exact"/>
              <w:ind w:right="5"/>
              <w:jc w:val="center"/>
              <w:rPr>
                <w:sz w:val="22"/>
                <w:szCs w:val="22"/>
              </w:rPr>
            </w:pPr>
            <w:r>
              <w:rPr>
                <w:sz w:val="22"/>
                <w:szCs w:val="22"/>
              </w:rPr>
              <w:t>*</w:t>
            </w:r>
            <w:r w:rsidR="0061582B">
              <w:rPr>
                <w:sz w:val="22"/>
                <w:szCs w:val="22"/>
              </w:rPr>
              <w:t>Fin</w:t>
            </w:r>
            <w:r w:rsidR="0061582B">
              <w:rPr>
                <w:spacing w:val="-2"/>
                <w:sz w:val="22"/>
                <w:szCs w:val="22"/>
              </w:rPr>
              <w:t>a</w:t>
            </w:r>
            <w:r w:rsidR="0061582B">
              <w:rPr>
                <w:sz w:val="22"/>
                <w:szCs w:val="22"/>
              </w:rPr>
              <w:t>l</w:t>
            </w:r>
          </w:p>
          <w:p w:rsidR="0061582B" w:rsidRDefault="0061582B" w:rsidP="00CE6C8E">
            <w:pPr>
              <w:pStyle w:val="TableParagraph"/>
              <w:kinsoku w:val="0"/>
              <w:overflowPunct w:val="0"/>
              <w:spacing w:line="252" w:lineRule="exact"/>
              <w:ind w:left="592" w:right="599"/>
              <w:jc w:val="center"/>
            </w:pPr>
          </w:p>
        </w:tc>
        <w:tc>
          <w:tcPr>
            <w:tcW w:w="1697" w:type="dxa"/>
            <w:tcBorders>
              <w:top w:val="single" w:sz="4" w:space="0" w:color="000000"/>
              <w:left w:val="single" w:sz="4" w:space="0" w:color="000000"/>
              <w:bottom w:val="single" w:sz="4" w:space="0" w:color="000000"/>
              <w:right w:val="single" w:sz="4" w:space="0" w:color="000000"/>
            </w:tcBorders>
          </w:tcPr>
          <w:p w:rsidR="0061582B" w:rsidRDefault="00601F9E" w:rsidP="00CE6C8E">
            <w:pPr>
              <w:pStyle w:val="TableParagraph"/>
              <w:kinsoku w:val="0"/>
              <w:overflowPunct w:val="0"/>
              <w:spacing w:line="246" w:lineRule="exact"/>
              <w:jc w:val="center"/>
              <w:rPr>
                <w:sz w:val="22"/>
                <w:szCs w:val="22"/>
              </w:rPr>
            </w:pPr>
            <w:r>
              <w:rPr>
                <w:spacing w:val="-2"/>
                <w:sz w:val="22"/>
                <w:szCs w:val="22"/>
              </w:rPr>
              <w:t>**</w:t>
            </w:r>
            <w:r w:rsidR="0061582B">
              <w:rPr>
                <w:spacing w:val="-2"/>
                <w:sz w:val="22"/>
                <w:szCs w:val="22"/>
              </w:rPr>
              <w:t>A</w:t>
            </w:r>
            <w:r w:rsidR="0061582B">
              <w:rPr>
                <w:sz w:val="22"/>
                <w:szCs w:val="22"/>
              </w:rPr>
              <w:t>ssi</w:t>
            </w:r>
            <w:r w:rsidR="0061582B">
              <w:rPr>
                <w:spacing w:val="-3"/>
                <w:sz w:val="22"/>
                <w:szCs w:val="22"/>
              </w:rPr>
              <w:t>g</w:t>
            </w:r>
            <w:r w:rsidR="0061582B">
              <w:rPr>
                <w:sz w:val="22"/>
                <w:szCs w:val="22"/>
              </w:rPr>
              <w:t>n</w:t>
            </w:r>
            <w:r w:rsidR="0061582B">
              <w:rPr>
                <w:spacing w:val="-4"/>
                <w:sz w:val="22"/>
                <w:szCs w:val="22"/>
              </w:rPr>
              <w:t>m</w:t>
            </w:r>
            <w:r w:rsidR="0061582B">
              <w:rPr>
                <w:sz w:val="22"/>
                <w:szCs w:val="22"/>
              </w:rPr>
              <w:t>en</w:t>
            </w:r>
            <w:r w:rsidR="0061582B">
              <w:rPr>
                <w:spacing w:val="1"/>
                <w:sz w:val="22"/>
                <w:szCs w:val="22"/>
              </w:rPr>
              <w:t>t</w:t>
            </w:r>
            <w:r w:rsidR="0061582B">
              <w:rPr>
                <w:sz w:val="22"/>
                <w:szCs w:val="22"/>
              </w:rPr>
              <w:t>s &amp;</w:t>
            </w:r>
          </w:p>
          <w:p w:rsidR="0061582B" w:rsidRDefault="0061582B" w:rsidP="00CE6C8E">
            <w:pPr>
              <w:pStyle w:val="TableParagraph"/>
              <w:kinsoku w:val="0"/>
              <w:overflowPunct w:val="0"/>
              <w:spacing w:line="252" w:lineRule="exact"/>
              <w:ind w:left="2"/>
              <w:jc w:val="center"/>
            </w:pPr>
            <w:r>
              <w:rPr>
                <w:spacing w:val="-1"/>
                <w:sz w:val="22"/>
                <w:szCs w:val="22"/>
              </w:rPr>
              <w:t>C</w:t>
            </w:r>
            <w:r>
              <w:rPr>
                <w:sz w:val="22"/>
                <w:szCs w:val="22"/>
              </w:rPr>
              <w:t>lassw</w:t>
            </w:r>
            <w:r>
              <w:rPr>
                <w:spacing w:val="-3"/>
                <w:sz w:val="22"/>
                <w:szCs w:val="22"/>
              </w:rPr>
              <w:t>o</w:t>
            </w:r>
            <w:r>
              <w:rPr>
                <w:sz w:val="22"/>
                <w:szCs w:val="22"/>
              </w:rPr>
              <w:t>rk</w:t>
            </w:r>
          </w:p>
        </w:tc>
      </w:tr>
      <w:tr w:rsidR="0061582B" w:rsidTr="00CE6C8E">
        <w:trPr>
          <w:trHeight w:hRule="exact" w:val="264"/>
        </w:trPr>
        <w:tc>
          <w:tcPr>
            <w:tcW w:w="1618"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618" w:right="619"/>
              <w:jc w:val="center"/>
            </w:pPr>
            <w:r>
              <w:rPr>
                <w:sz w:val="22"/>
                <w:szCs w:val="22"/>
              </w:rPr>
              <w:t>40</w:t>
            </w:r>
          </w:p>
        </w:tc>
        <w:tc>
          <w:tcPr>
            <w:tcW w:w="1625"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2"/>
              <w:jc w:val="center"/>
            </w:pPr>
            <w:r>
              <w:rPr>
                <w:sz w:val="22"/>
                <w:szCs w:val="22"/>
              </w:rPr>
              <w:t>20</w:t>
            </w:r>
          </w:p>
        </w:tc>
        <w:tc>
          <w:tcPr>
            <w:tcW w:w="1572"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592" w:right="599"/>
              <w:jc w:val="center"/>
            </w:pPr>
            <w:r>
              <w:rPr>
                <w:sz w:val="22"/>
                <w:szCs w:val="22"/>
              </w:rPr>
              <w:t>30</w:t>
            </w:r>
          </w:p>
        </w:tc>
        <w:tc>
          <w:tcPr>
            <w:tcW w:w="1697"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1"/>
              <w:jc w:val="center"/>
            </w:pPr>
            <w:r>
              <w:rPr>
                <w:sz w:val="22"/>
                <w:szCs w:val="22"/>
              </w:rPr>
              <w:t>10</w:t>
            </w:r>
          </w:p>
        </w:tc>
      </w:tr>
    </w:tbl>
    <w:p w:rsidR="0061582B" w:rsidRDefault="0061582B" w:rsidP="0061582B">
      <w:pPr>
        <w:kinsoku w:val="0"/>
        <w:overflowPunct w:val="0"/>
        <w:spacing w:before="3" w:line="180" w:lineRule="exact"/>
        <w:rPr>
          <w:sz w:val="18"/>
          <w:szCs w:val="18"/>
        </w:rPr>
      </w:pPr>
    </w:p>
    <w:p w:rsidR="0061582B" w:rsidRPr="009C4BC1" w:rsidRDefault="0061582B" w:rsidP="009C4BC1">
      <w:pPr>
        <w:pStyle w:val="BodyText"/>
        <w:numPr>
          <w:ilvl w:val="1"/>
          <w:numId w:val="5"/>
        </w:numPr>
        <w:tabs>
          <w:tab w:val="left" w:pos="1900"/>
        </w:tabs>
        <w:kinsoku w:val="0"/>
        <w:overflowPunct w:val="0"/>
        <w:spacing w:line="252" w:lineRule="exact"/>
        <w:ind w:left="1900"/>
        <w:rPr>
          <w:b/>
        </w:rPr>
      </w:pPr>
      <w:r>
        <w:rPr>
          <w:b/>
          <w:bCs/>
        </w:rPr>
        <w:t>*</w:t>
      </w:r>
      <w:r>
        <w:rPr>
          <w:b/>
          <w:bCs/>
          <w:spacing w:val="-26"/>
        </w:rPr>
        <w:t xml:space="preserve"> </w:t>
      </w:r>
      <w:r>
        <w:rPr>
          <w:b/>
          <w:bCs/>
        </w:rPr>
        <w:t>Fina</w:t>
      </w:r>
      <w:r>
        <w:rPr>
          <w:b/>
          <w:bCs/>
          <w:spacing w:val="-2"/>
        </w:rPr>
        <w:t>l</w:t>
      </w:r>
      <w:r>
        <w:rPr>
          <w:b/>
          <w:bCs/>
        </w:rPr>
        <w:t xml:space="preserve">: </w:t>
      </w:r>
      <w:r>
        <w:rPr>
          <w:b/>
          <w:bCs/>
          <w:spacing w:val="46"/>
        </w:rPr>
        <w:t xml:space="preserve"> </w:t>
      </w:r>
      <w:r w:rsidR="009C4BC1">
        <w:rPr>
          <w:b/>
        </w:rPr>
        <w:t>Wednes</w:t>
      </w:r>
      <w:r w:rsidR="009C4BC1" w:rsidRPr="00FB699D">
        <w:rPr>
          <w:b/>
          <w:spacing w:val="-3"/>
        </w:rPr>
        <w:t>d</w:t>
      </w:r>
      <w:r w:rsidR="009C4BC1" w:rsidRPr="00FB699D">
        <w:rPr>
          <w:b/>
        </w:rPr>
        <w:t>ay</w:t>
      </w:r>
      <w:r w:rsidR="009C4BC1" w:rsidRPr="00FB699D">
        <w:rPr>
          <w:b/>
          <w:spacing w:val="-2"/>
        </w:rPr>
        <w:t xml:space="preserve"> </w:t>
      </w:r>
      <w:r w:rsidR="009C4BC1" w:rsidRPr="00FB699D">
        <w:rPr>
          <w:b/>
        </w:rPr>
        <w:t>J</w:t>
      </w:r>
      <w:r w:rsidR="009C4BC1" w:rsidRPr="00FB699D">
        <w:rPr>
          <w:b/>
          <w:spacing w:val="-2"/>
        </w:rPr>
        <w:t>a</w:t>
      </w:r>
      <w:r w:rsidR="009C4BC1">
        <w:rPr>
          <w:b/>
        </w:rPr>
        <w:t>n 13</w:t>
      </w:r>
      <w:r w:rsidR="009C4BC1" w:rsidRPr="00FB699D">
        <w:rPr>
          <w:b/>
        </w:rPr>
        <w:t xml:space="preserve">’ 2016, </w:t>
      </w:r>
      <w:r w:rsidR="009C4BC1">
        <w:rPr>
          <w:b/>
        </w:rPr>
        <w:t>5p</w:t>
      </w:r>
      <w:r w:rsidR="009C4BC1" w:rsidRPr="00FB699D">
        <w:rPr>
          <w:b/>
          <w:spacing w:val="-3"/>
        </w:rPr>
        <w:t>m</w:t>
      </w:r>
      <w:r w:rsidR="009C4BC1" w:rsidRPr="00FB699D">
        <w:rPr>
          <w:b/>
          <w:spacing w:val="-4"/>
        </w:rPr>
        <w:t>-</w:t>
      </w:r>
      <w:r w:rsidR="009C4BC1">
        <w:rPr>
          <w:b/>
        </w:rPr>
        <w:t>7p</w:t>
      </w:r>
      <w:r w:rsidR="009C4BC1" w:rsidRPr="00FB699D">
        <w:rPr>
          <w:b/>
        </w:rPr>
        <w:t>m, Room</w:t>
      </w:r>
      <w:r w:rsidR="009C4BC1">
        <w:rPr>
          <w:b/>
        </w:rPr>
        <w:t xml:space="preserve"> no. B102</w:t>
      </w:r>
    </w:p>
    <w:p w:rsidR="00601F9E" w:rsidRDefault="00601F9E" w:rsidP="0061582B">
      <w:pPr>
        <w:pStyle w:val="BodyText"/>
        <w:numPr>
          <w:ilvl w:val="1"/>
          <w:numId w:val="5"/>
        </w:numPr>
        <w:tabs>
          <w:tab w:val="left" w:pos="1900"/>
        </w:tabs>
        <w:kinsoku w:val="0"/>
        <w:overflowPunct w:val="0"/>
        <w:spacing w:line="252" w:lineRule="exact"/>
        <w:ind w:left="1900"/>
      </w:pPr>
      <w:r>
        <w:rPr>
          <w:b/>
          <w:bCs/>
        </w:rPr>
        <w:t>** One q</w:t>
      </w:r>
      <w:r w:rsidR="007129AE">
        <w:rPr>
          <w:b/>
          <w:bCs/>
        </w:rPr>
        <w:t xml:space="preserve">uiz at the end of each chapter, </w:t>
      </w:r>
      <w:r>
        <w:rPr>
          <w:b/>
          <w:bCs/>
        </w:rPr>
        <w:t xml:space="preserve">homework </w:t>
      </w:r>
      <w:r w:rsidR="007129AE">
        <w:rPr>
          <w:b/>
          <w:bCs/>
        </w:rPr>
        <w:t>will be assigned frequently during the term.</w:t>
      </w:r>
    </w:p>
    <w:p w:rsidR="0061582B" w:rsidRPr="00325E48" w:rsidRDefault="0061582B" w:rsidP="0061582B">
      <w:pPr>
        <w:pStyle w:val="BodyText"/>
        <w:tabs>
          <w:tab w:val="left" w:pos="1900"/>
        </w:tabs>
        <w:kinsoku w:val="0"/>
        <w:overflowPunct w:val="0"/>
        <w:spacing w:line="252" w:lineRule="exact"/>
        <w:ind w:left="1900" w:firstLine="0"/>
      </w:pPr>
    </w:p>
    <w:p w:rsidR="0061582B" w:rsidRDefault="0061582B" w:rsidP="0061582B">
      <w:pPr>
        <w:kinsoku w:val="0"/>
        <w:overflowPunct w:val="0"/>
        <w:spacing w:before="18" w:line="240" w:lineRule="exact"/>
      </w:pPr>
    </w:p>
    <w:p w:rsidR="0061582B" w:rsidRDefault="0061582B" w:rsidP="0061582B">
      <w:pPr>
        <w:pStyle w:val="Heading2"/>
        <w:numPr>
          <w:ilvl w:val="0"/>
          <w:numId w:val="5"/>
        </w:numPr>
        <w:tabs>
          <w:tab w:val="left" w:pos="820"/>
        </w:tabs>
        <w:kinsoku w:val="0"/>
        <w:overflowPunct w:val="0"/>
        <w:spacing w:before="0"/>
        <w:rPr>
          <w:b w:val="0"/>
          <w:bCs w:val="0"/>
        </w:rPr>
      </w:pPr>
      <w:r>
        <w:rPr>
          <w:spacing w:val="-2"/>
        </w:rPr>
        <w:t>G</w:t>
      </w:r>
      <w:r>
        <w:t>rade Sc</w:t>
      </w:r>
      <w:r>
        <w:rPr>
          <w:spacing w:val="-3"/>
        </w:rPr>
        <w:t>a</w:t>
      </w:r>
      <w:r>
        <w:t>le</w:t>
      </w:r>
    </w:p>
    <w:p w:rsidR="0061582B" w:rsidRDefault="0061582B" w:rsidP="0061582B">
      <w:pPr>
        <w:kinsoku w:val="0"/>
        <w:overflowPunct w:val="0"/>
        <w:spacing w:before="14" w:line="240" w:lineRule="exact"/>
      </w:pPr>
    </w:p>
    <w:tbl>
      <w:tblPr>
        <w:tblW w:w="10384" w:type="dxa"/>
        <w:tblInd w:w="-749" w:type="dxa"/>
        <w:tblLayout w:type="fixed"/>
        <w:tblCellMar>
          <w:left w:w="0" w:type="dxa"/>
          <w:right w:w="0" w:type="dxa"/>
        </w:tblCellMar>
        <w:tblLook w:val="0000" w:firstRow="0" w:lastRow="0" w:firstColumn="0" w:lastColumn="0" w:noHBand="0" w:noVBand="0"/>
      </w:tblPr>
      <w:tblGrid>
        <w:gridCol w:w="822"/>
        <w:gridCol w:w="832"/>
        <w:gridCol w:w="900"/>
        <w:gridCol w:w="990"/>
        <w:gridCol w:w="900"/>
        <w:gridCol w:w="900"/>
        <w:gridCol w:w="990"/>
        <w:gridCol w:w="900"/>
        <w:gridCol w:w="990"/>
        <w:gridCol w:w="720"/>
        <w:gridCol w:w="720"/>
        <w:gridCol w:w="720"/>
      </w:tblGrid>
      <w:tr w:rsidR="0061582B" w:rsidTr="00CE6C8E">
        <w:trPr>
          <w:trHeight w:hRule="exact" w:val="444"/>
        </w:trPr>
        <w:tc>
          <w:tcPr>
            <w:tcW w:w="822"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1"/>
              <w:jc w:val="center"/>
            </w:pPr>
            <w:r>
              <w:rPr>
                <w:sz w:val="22"/>
                <w:szCs w:val="22"/>
              </w:rPr>
              <w:t>A</w:t>
            </w:r>
          </w:p>
        </w:tc>
        <w:tc>
          <w:tcPr>
            <w:tcW w:w="832"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31"/>
              <w:jc w:val="center"/>
              <w:rPr>
                <w:spacing w:val="-1"/>
                <w:sz w:val="22"/>
                <w:szCs w:val="22"/>
              </w:rPr>
            </w:pPr>
            <w:r>
              <w:rPr>
                <w:spacing w:val="-1"/>
                <w:sz w:val="22"/>
                <w:szCs w:val="22"/>
              </w:rPr>
              <w:t xml:space="preserve">  A-</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31"/>
              <w:jc w:val="center"/>
            </w:pPr>
            <w:r>
              <w:rPr>
                <w:spacing w:val="-1"/>
                <w:sz w:val="22"/>
                <w:szCs w:val="22"/>
              </w:rPr>
              <w:t xml:space="preserve">   B+</w:t>
            </w:r>
          </w:p>
        </w:tc>
        <w:tc>
          <w:tcPr>
            <w:tcW w:w="99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92"/>
              <w:jc w:val="center"/>
            </w:pPr>
            <w:r>
              <w:rPr>
                <w:sz w:val="22"/>
                <w:szCs w:val="22"/>
              </w:rPr>
              <w:t xml:space="preserve">      B</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32"/>
              <w:jc w:val="center"/>
              <w:rPr>
                <w:spacing w:val="-1"/>
                <w:sz w:val="22"/>
                <w:szCs w:val="22"/>
              </w:rPr>
            </w:pPr>
            <w:r>
              <w:rPr>
                <w:spacing w:val="-1"/>
                <w:sz w:val="22"/>
                <w:szCs w:val="22"/>
              </w:rPr>
              <w:t xml:space="preserve">   B-</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32"/>
              <w:jc w:val="center"/>
            </w:pPr>
            <w:r>
              <w:rPr>
                <w:spacing w:val="-1"/>
                <w:sz w:val="22"/>
                <w:szCs w:val="22"/>
              </w:rPr>
              <w:t xml:space="preserve">   C+</w:t>
            </w:r>
          </w:p>
        </w:tc>
        <w:tc>
          <w:tcPr>
            <w:tcW w:w="99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92"/>
              <w:jc w:val="center"/>
            </w:pPr>
            <w:r>
              <w:rPr>
                <w:sz w:val="22"/>
                <w:szCs w:val="22"/>
              </w:rPr>
              <w:t xml:space="preserve">   C</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
              <w:jc w:val="center"/>
              <w:rPr>
                <w:spacing w:val="-1"/>
                <w:sz w:val="22"/>
                <w:szCs w:val="22"/>
              </w:rPr>
            </w:pPr>
            <w:r>
              <w:rPr>
                <w:spacing w:val="-1"/>
                <w:sz w:val="22"/>
                <w:szCs w:val="22"/>
              </w:rPr>
              <w:t>C-</w:t>
            </w:r>
          </w:p>
        </w:tc>
        <w:tc>
          <w:tcPr>
            <w:tcW w:w="99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4"/>
              <w:jc w:val="center"/>
            </w:pPr>
            <w:r>
              <w:rPr>
                <w:spacing w:val="-1"/>
                <w:sz w:val="22"/>
                <w:szCs w:val="22"/>
              </w:rPr>
              <w:t>D+</w:t>
            </w:r>
          </w:p>
        </w:tc>
        <w:tc>
          <w:tcPr>
            <w:tcW w:w="72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3"/>
              <w:jc w:val="center"/>
            </w:pPr>
            <w:r>
              <w:rPr>
                <w:sz w:val="22"/>
                <w:szCs w:val="22"/>
              </w:rPr>
              <w:t>D</w:t>
            </w:r>
          </w:p>
        </w:tc>
        <w:tc>
          <w:tcPr>
            <w:tcW w:w="72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3"/>
              <w:jc w:val="center"/>
              <w:rPr>
                <w:sz w:val="22"/>
                <w:szCs w:val="22"/>
              </w:rPr>
            </w:pPr>
            <w:r>
              <w:rPr>
                <w:sz w:val="22"/>
                <w:szCs w:val="22"/>
              </w:rPr>
              <w:t>D-</w:t>
            </w:r>
          </w:p>
        </w:tc>
        <w:tc>
          <w:tcPr>
            <w:tcW w:w="72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right="3"/>
              <w:jc w:val="center"/>
              <w:rPr>
                <w:sz w:val="22"/>
                <w:szCs w:val="22"/>
              </w:rPr>
            </w:pPr>
            <w:r>
              <w:rPr>
                <w:sz w:val="22"/>
                <w:szCs w:val="22"/>
              </w:rPr>
              <w:t>F</w:t>
            </w:r>
          </w:p>
        </w:tc>
      </w:tr>
      <w:tr w:rsidR="0061582B" w:rsidTr="00CE6C8E">
        <w:trPr>
          <w:trHeight w:hRule="exact" w:val="463"/>
        </w:trPr>
        <w:tc>
          <w:tcPr>
            <w:tcW w:w="822"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jc w:val="center"/>
            </w:pPr>
            <w:r>
              <w:rPr>
                <w:sz w:val="22"/>
                <w:szCs w:val="22"/>
              </w:rPr>
              <w:t>95</w:t>
            </w:r>
            <w:r>
              <w:rPr>
                <w:spacing w:val="-4"/>
                <w:sz w:val="22"/>
                <w:szCs w:val="22"/>
              </w:rPr>
              <w:t>-</w:t>
            </w:r>
            <w:r>
              <w:rPr>
                <w:sz w:val="22"/>
                <w:szCs w:val="22"/>
              </w:rPr>
              <w:t>100</w:t>
            </w:r>
          </w:p>
        </w:tc>
        <w:tc>
          <w:tcPr>
            <w:tcW w:w="832"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jc w:val="center"/>
              <w:rPr>
                <w:sz w:val="22"/>
                <w:szCs w:val="22"/>
              </w:rPr>
            </w:pPr>
            <w:r>
              <w:rPr>
                <w:sz w:val="22"/>
                <w:szCs w:val="22"/>
              </w:rPr>
              <w:t>90-94</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pPr>
            <w:r>
              <w:rPr>
                <w:sz w:val="22"/>
                <w:szCs w:val="22"/>
              </w:rPr>
              <w:t>87-89</w:t>
            </w:r>
          </w:p>
        </w:tc>
        <w:tc>
          <w:tcPr>
            <w:tcW w:w="99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pPr>
            <w:r>
              <w:rPr>
                <w:sz w:val="22"/>
                <w:szCs w:val="22"/>
              </w:rPr>
              <w:t>84-86</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rPr>
                <w:sz w:val="22"/>
                <w:szCs w:val="22"/>
              </w:rPr>
            </w:pPr>
            <w:r>
              <w:rPr>
                <w:sz w:val="22"/>
                <w:szCs w:val="22"/>
              </w:rPr>
              <w:t>80-83</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pPr>
            <w:r>
              <w:rPr>
                <w:sz w:val="22"/>
                <w:szCs w:val="22"/>
              </w:rPr>
              <w:t>77-79</w:t>
            </w:r>
          </w:p>
        </w:tc>
        <w:tc>
          <w:tcPr>
            <w:tcW w:w="99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pPr>
            <w:r>
              <w:t>74-76</w:t>
            </w:r>
          </w:p>
        </w:tc>
        <w:tc>
          <w:tcPr>
            <w:tcW w:w="90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rPr>
                <w:sz w:val="22"/>
                <w:szCs w:val="22"/>
              </w:rPr>
            </w:pPr>
            <w:r>
              <w:rPr>
                <w:sz w:val="22"/>
                <w:szCs w:val="22"/>
              </w:rPr>
              <w:t>70-73</w:t>
            </w:r>
          </w:p>
        </w:tc>
        <w:tc>
          <w:tcPr>
            <w:tcW w:w="99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ind w:left="243"/>
              <w:jc w:val="center"/>
            </w:pPr>
            <w:r>
              <w:t>67-69</w:t>
            </w:r>
          </w:p>
        </w:tc>
        <w:tc>
          <w:tcPr>
            <w:tcW w:w="72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jc w:val="center"/>
            </w:pPr>
            <w:r>
              <w:t>64-66</w:t>
            </w:r>
          </w:p>
        </w:tc>
        <w:tc>
          <w:tcPr>
            <w:tcW w:w="72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jc w:val="center"/>
              <w:rPr>
                <w:sz w:val="22"/>
                <w:szCs w:val="22"/>
              </w:rPr>
            </w:pPr>
            <w:r>
              <w:rPr>
                <w:sz w:val="22"/>
                <w:szCs w:val="22"/>
              </w:rPr>
              <w:t>60-63</w:t>
            </w:r>
          </w:p>
        </w:tc>
        <w:tc>
          <w:tcPr>
            <w:tcW w:w="720" w:type="dxa"/>
            <w:tcBorders>
              <w:top w:val="single" w:sz="4" w:space="0" w:color="000000"/>
              <w:left w:val="single" w:sz="4" w:space="0" w:color="000000"/>
              <w:bottom w:val="single" w:sz="4" w:space="0" w:color="000000"/>
              <w:right w:val="single" w:sz="4" w:space="0" w:color="000000"/>
            </w:tcBorders>
          </w:tcPr>
          <w:p w:rsidR="0061582B" w:rsidRDefault="0061582B" w:rsidP="00CE6C8E">
            <w:pPr>
              <w:pStyle w:val="TableParagraph"/>
              <w:kinsoku w:val="0"/>
              <w:overflowPunct w:val="0"/>
              <w:spacing w:line="246" w:lineRule="exact"/>
              <w:jc w:val="center"/>
              <w:rPr>
                <w:sz w:val="22"/>
                <w:szCs w:val="22"/>
              </w:rPr>
            </w:pPr>
            <w:r>
              <w:rPr>
                <w:sz w:val="22"/>
                <w:szCs w:val="22"/>
              </w:rPr>
              <w:t>0-59</w:t>
            </w:r>
          </w:p>
        </w:tc>
      </w:tr>
    </w:tbl>
    <w:p w:rsidR="0061582B" w:rsidRDefault="0061582B" w:rsidP="0061582B">
      <w:pPr>
        <w:kinsoku w:val="0"/>
        <w:overflowPunct w:val="0"/>
        <w:spacing w:before="7" w:line="170" w:lineRule="exact"/>
        <w:rPr>
          <w:sz w:val="17"/>
          <w:szCs w:val="17"/>
        </w:rPr>
      </w:pPr>
    </w:p>
    <w:p w:rsidR="0061582B" w:rsidRDefault="0061582B" w:rsidP="0061582B">
      <w:pPr>
        <w:kinsoku w:val="0"/>
        <w:overflowPunct w:val="0"/>
        <w:spacing w:before="7" w:line="170" w:lineRule="exact"/>
        <w:rPr>
          <w:sz w:val="17"/>
          <w:szCs w:val="17"/>
        </w:rPr>
      </w:pPr>
    </w:p>
    <w:p w:rsidR="0061582B" w:rsidRDefault="0061582B" w:rsidP="0061582B">
      <w:pPr>
        <w:kinsoku w:val="0"/>
        <w:overflowPunct w:val="0"/>
        <w:spacing w:before="7" w:line="170" w:lineRule="exact"/>
        <w:rPr>
          <w:sz w:val="17"/>
          <w:szCs w:val="17"/>
        </w:rPr>
      </w:pPr>
    </w:p>
    <w:p w:rsidR="0061582B" w:rsidRPr="00684A88" w:rsidRDefault="0061582B" w:rsidP="0061582B">
      <w:pPr>
        <w:numPr>
          <w:ilvl w:val="0"/>
          <w:numId w:val="5"/>
        </w:numPr>
        <w:tabs>
          <w:tab w:val="left" w:pos="820"/>
        </w:tabs>
        <w:kinsoku w:val="0"/>
        <w:overflowPunct w:val="0"/>
        <w:spacing w:before="72"/>
        <w:ind w:left="820"/>
        <w:rPr>
          <w:b/>
        </w:rPr>
      </w:pPr>
      <w:r w:rsidRPr="00684A88">
        <w:rPr>
          <w:b/>
        </w:rPr>
        <w:lastRenderedPageBreak/>
        <w:t xml:space="preserve">Course description: </w:t>
      </w:r>
    </w:p>
    <w:p w:rsidR="00AC6CFB" w:rsidRPr="006B2CDE" w:rsidRDefault="00AC6CFB" w:rsidP="00AC6CFB">
      <w:pPr>
        <w:pStyle w:val="ListParagraph"/>
      </w:pPr>
      <w:r w:rsidRPr="006B2CDE">
        <w:t xml:space="preserve">MATH103 prepares students to take MATH108 (Calculus for Business) and prepare them to have command of basic algebraic skills as well as essential concept of functions. Topics cover linear and non-linear equations, basic functions such as Quadratic, Polynomial and Rational functions. </w:t>
      </w:r>
    </w:p>
    <w:p w:rsidR="0061582B" w:rsidRDefault="0061582B" w:rsidP="0061582B">
      <w:pPr>
        <w:numPr>
          <w:ilvl w:val="0"/>
          <w:numId w:val="5"/>
        </w:numPr>
        <w:tabs>
          <w:tab w:val="left" w:pos="820"/>
        </w:tabs>
        <w:kinsoku w:val="0"/>
        <w:overflowPunct w:val="0"/>
        <w:spacing w:before="72"/>
        <w:ind w:left="820"/>
        <w:rPr>
          <w:sz w:val="22"/>
          <w:szCs w:val="22"/>
        </w:rPr>
      </w:pPr>
      <w:r>
        <w:rPr>
          <w:b/>
          <w:bCs/>
          <w:spacing w:val="-2"/>
          <w:sz w:val="22"/>
          <w:szCs w:val="22"/>
        </w:rPr>
        <w:t>C</w:t>
      </w:r>
      <w:r>
        <w:rPr>
          <w:b/>
          <w:bCs/>
          <w:sz w:val="22"/>
          <w:szCs w:val="22"/>
        </w:rPr>
        <w:t>ourse</w:t>
      </w:r>
      <w:r>
        <w:rPr>
          <w:b/>
          <w:bCs/>
          <w:spacing w:val="1"/>
          <w:sz w:val="22"/>
          <w:szCs w:val="22"/>
        </w:rPr>
        <w:t xml:space="preserve"> </w:t>
      </w:r>
      <w:r>
        <w:rPr>
          <w:b/>
          <w:bCs/>
          <w:spacing w:val="-2"/>
          <w:sz w:val="22"/>
          <w:szCs w:val="22"/>
        </w:rPr>
        <w:t>M</w:t>
      </w:r>
      <w:r>
        <w:rPr>
          <w:b/>
          <w:bCs/>
          <w:sz w:val="22"/>
          <w:szCs w:val="22"/>
        </w:rPr>
        <w:t>at</w:t>
      </w:r>
      <w:r>
        <w:rPr>
          <w:b/>
          <w:bCs/>
          <w:spacing w:val="-2"/>
          <w:sz w:val="22"/>
          <w:szCs w:val="22"/>
        </w:rPr>
        <w:t>e</w:t>
      </w:r>
      <w:r>
        <w:rPr>
          <w:b/>
          <w:bCs/>
          <w:sz w:val="22"/>
          <w:szCs w:val="22"/>
        </w:rPr>
        <w:t>r</w:t>
      </w:r>
      <w:r>
        <w:rPr>
          <w:b/>
          <w:bCs/>
          <w:spacing w:val="1"/>
          <w:sz w:val="22"/>
          <w:szCs w:val="22"/>
        </w:rPr>
        <w:t>i</w:t>
      </w:r>
      <w:r>
        <w:rPr>
          <w:b/>
          <w:bCs/>
          <w:spacing w:val="-3"/>
          <w:sz w:val="22"/>
          <w:szCs w:val="22"/>
        </w:rPr>
        <w:t>a</w:t>
      </w:r>
      <w:r>
        <w:rPr>
          <w:b/>
          <w:bCs/>
          <w:spacing w:val="2"/>
          <w:sz w:val="22"/>
          <w:szCs w:val="22"/>
        </w:rPr>
        <w:t>l</w:t>
      </w:r>
      <w:r>
        <w:rPr>
          <w:b/>
          <w:bCs/>
          <w:sz w:val="22"/>
          <w:szCs w:val="22"/>
        </w:rPr>
        <w:t>:</w:t>
      </w:r>
    </w:p>
    <w:p w:rsidR="008D348B" w:rsidRPr="00B54778" w:rsidRDefault="008D348B" w:rsidP="008D348B">
      <w:pPr>
        <w:pStyle w:val="ListParagraph"/>
        <w:numPr>
          <w:ilvl w:val="0"/>
          <w:numId w:val="12"/>
        </w:numPr>
      </w:pPr>
      <w:r w:rsidRPr="00B54778">
        <w:t>Text Book: Intermediate Algebra (6</w:t>
      </w:r>
      <w:r w:rsidRPr="00B54778">
        <w:rPr>
          <w:vertAlign w:val="superscript"/>
        </w:rPr>
        <w:t>th</w:t>
      </w:r>
      <w:r w:rsidRPr="00B54778">
        <w:t xml:space="preserve"> edition) by John Tobey and Jeffrey Slater. </w:t>
      </w:r>
    </w:p>
    <w:p w:rsidR="008D348B" w:rsidRPr="00B54778" w:rsidRDefault="008D348B" w:rsidP="008D348B">
      <w:pPr>
        <w:pStyle w:val="ListParagraph"/>
      </w:pPr>
      <w:r w:rsidRPr="00B54778">
        <w:t xml:space="preserve">PEARSON. Tobey/ Slater/ Blair Series. </w:t>
      </w:r>
    </w:p>
    <w:p w:rsidR="0061582B" w:rsidRDefault="008D348B" w:rsidP="008D348B">
      <w:pPr>
        <w:pStyle w:val="ListParagraph"/>
      </w:pPr>
      <w:r w:rsidRPr="00B54778">
        <w:t>ISBN 978-0-321-57829-5</w:t>
      </w:r>
    </w:p>
    <w:p w:rsidR="00AD4B76" w:rsidRDefault="008D348B" w:rsidP="008D348B">
      <w:pPr>
        <w:pStyle w:val="BodyText"/>
        <w:numPr>
          <w:ilvl w:val="0"/>
          <w:numId w:val="12"/>
        </w:numPr>
        <w:tabs>
          <w:tab w:val="left" w:pos="1540"/>
        </w:tabs>
        <w:kinsoku w:val="0"/>
        <w:overflowPunct w:val="0"/>
        <w:spacing w:line="264" w:lineRule="exact"/>
      </w:pPr>
      <w:r>
        <w:rPr>
          <w:spacing w:val="-2"/>
        </w:rPr>
        <w:t>A</w:t>
      </w:r>
      <w:r>
        <w:t>ddi</w:t>
      </w:r>
      <w:r>
        <w:rPr>
          <w:spacing w:val="-2"/>
        </w:rPr>
        <w:t>t</w:t>
      </w:r>
      <w:r>
        <w:t>ion</w:t>
      </w:r>
      <w:r>
        <w:rPr>
          <w:spacing w:val="-2"/>
        </w:rPr>
        <w:t>a</w:t>
      </w:r>
      <w:r>
        <w:t>l</w:t>
      </w:r>
      <w:r>
        <w:rPr>
          <w:spacing w:val="1"/>
        </w:rPr>
        <w:t xml:space="preserve"> </w:t>
      </w:r>
      <w:r>
        <w:t>h</w:t>
      </w:r>
      <w:r>
        <w:rPr>
          <w:spacing w:val="-2"/>
        </w:rPr>
        <w:t>a</w:t>
      </w:r>
      <w:r>
        <w:t>ndo</w:t>
      </w:r>
      <w:r>
        <w:rPr>
          <w:spacing w:val="-3"/>
        </w:rPr>
        <w:t>u</w:t>
      </w:r>
      <w:r>
        <w:t xml:space="preserve">ts </w:t>
      </w:r>
      <w:r>
        <w:rPr>
          <w:spacing w:val="-2"/>
        </w:rPr>
        <w:t>a</w:t>
      </w:r>
      <w:r>
        <w:t>s n</w:t>
      </w:r>
      <w:r>
        <w:rPr>
          <w:spacing w:val="-2"/>
        </w:rPr>
        <w:t>ee</w:t>
      </w:r>
      <w:r w:rsidR="00EC2E58">
        <w:t>de</w:t>
      </w:r>
      <w:r w:rsidR="00924F72">
        <w:t>d</w:t>
      </w:r>
    </w:p>
    <w:p w:rsidR="0061582B" w:rsidRPr="00EC2E58" w:rsidRDefault="0061582B" w:rsidP="00EC2E58">
      <w:pPr>
        <w:kinsoku w:val="0"/>
        <w:overflowPunct w:val="0"/>
        <w:spacing w:before="3" w:line="190" w:lineRule="exact"/>
        <w:rPr>
          <w:sz w:val="19"/>
          <w:szCs w:val="19"/>
        </w:rPr>
      </w:pPr>
    </w:p>
    <w:p w:rsidR="0061582B" w:rsidRDefault="0061582B" w:rsidP="0061582B">
      <w:pPr>
        <w:kinsoku w:val="0"/>
        <w:overflowPunct w:val="0"/>
        <w:spacing w:line="200" w:lineRule="exact"/>
        <w:rPr>
          <w:sz w:val="20"/>
          <w:szCs w:val="20"/>
        </w:rPr>
      </w:pPr>
    </w:p>
    <w:p w:rsidR="0061582B" w:rsidRDefault="0061582B" w:rsidP="0061582B">
      <w:pPr>
        <w:pStyle w:val="Heading2"/>
        <w:numPr>
          <w:ilvl w:val="0"/>
          <w:numId w:val="5"/>
        </w:numPr>
        <w:tabs>
          <w:tab w:val="left" w:pos="820"/>
        </w:tabs>
        <w:kinsoku w:val="0"/>
        <w:overflowPunct w:val="0"/>
        <w:rPr>
          <w:b w:val="0"/>
          <w:bCs w:val="0"/>
        </w:rPr>
      </w:pPr>
      <w:r>
        <w:rPr>
          <w:spacing w:val="-2"/>
        </w:rPr>
        <w:t>C</w:t>
      </w:r>
      <w:r>
        <w:t>ourse</w:t>
      </w:r>
      <w:r>
        <w:rPr>
          <w:spacing w:val="1"/>
        </w:rPr>
        <w:t xml:space="preserve"> </w:t>
      </w:r>
      <w:r>
        <w:rPr>
          <w:spacing w:val="-2"/>
        </w:rPr>
        <w:t>G</w:t>
      </w:r>
      <w:r>
        <w:t>o</w:t>
      </w:r>
      <w:r>
        <w:rPr>
          <w:spacing w:val="-3"/>
        </w:rPr>
        <w:t>a</w:t>
      </w:r>
      <w:r>
        <w:t>ls</w:t>
      </w:r>
      <w:r>
        <w:rPr>
          <w:spacing w:val="1"/>
        </w:rPr>
        <w:t xml:space="preserve"> </w:t>
      </w:r>
      <w:r>
        <w:t>and</w:t>
      </w:r>
      <w:r>
        <w:rPr>
          <w:spacing w:val="-3"/>
        </w:rPr>
        <w:t xml:space="preserve"> </w:t>
      </w:r>
      <w:r>
        <w:t>Ob</w:t>
      </w:r>
      <w:r>
        <w:rPr>
          <w:spacing w:val="-2"/>
        </w:rPr>
        <w:t>j</w:t>
      </w:r>
      <w:r>
        <w:t>e</w:t>
      </w:r>
      <w:r>
        <w:rPr>
          <w:spacing w:val="-2"/>
        </w:rPr>
        <w:t>c</w:t>
      </w:r>
      <w:r>
        <w:t>t</w:t>
      </w:r>
      <w:r>
        <w:rPr>
          <w:spacing w:val="-2"/>
        </w:rPr>
        <w:t>i</w:t>
      </w:r>
      <w:r>
        <w:t>ves/</w:t>
      </w:r>
      <w:r>
        <w:rPr>
          <w:spacing w:val="-3"/>
        </w:rPr>
        <w:t>S</w:t>
      </w:r>
      <w:r>
        <w:t>tu</w:t>
      </w:r>
      <w:r>
        <w:rPr>
          <w:spacing w:val="-1"/>
        </w:rPr>
        <w:t>d</w:t>
      </w:r>
      <w:r>
        <w:t>e</w:t>
      </w:r>
      <w:r>
        <w:rPr>
          <w:spacing w:val="-3"/>
        </w:rPr>
        <w:t>n</w:t>
      </w:r>
      <w:r>
        <w:t>t</w:t>
      </w:r>
      <w:r>
        <w:rPr>
          <w:spacing w:val="2"/>
        </w:rPr>
        <w:t xml:space="preserve"> </w:t>
      </w:r>
      <w:r>
        <w:rPr>
          <w:spacing w:val="-1"/>
        </w:rPr>
        <w:t>L</w:t>
      </w:r>
      <w:r>
        <w:t>ear</w:t>
      </w:r>
      <w:r>
        <w:rPr>
          <w:spacing w:val="-3"/>
        </w:rPr>
        <w:t>n</w:t>
      </w:r>
      <w:r>
        <w:t>ing</w:t>
      </w:r>
      <w:r>
        <w:rPr>
          <w:spacing w:val="-2"/>
        </w:rPr>
        <w:t xml:space="preserve"> </w:t>
      </w:r>
      <w:r>
        <w:t>Ou</w:t>
      </w:r>
      <w:r>
        <w:rPr>
          <w:spacing w:val="-2"/>
        </w:rPr>
        <w:t>t</w:t>
      </w:r>
      <w:r>
        <w:t>co</w:t>
      </w:r>
      <w:r>
        <w:rPr>
          <w:spacing w:val="1"/>
        </w:rPr>
        <w:t>m</w:t>
      </w:r>
      <w:r>
        <w:rPr>
          <w:spacing w:val="-2"/>
        </w:rPr>
        <w:t>e</w:t>
      </w:r>
      <w:r>
        <w:t>s</w:t>
      </w:r>
    </w:p>
    <w:p w:rsidR="0061582B" w:rsidRDefault="0061582B" w:rsidP="0061582B">
      <w:pPr>
        <w:pStyle w:val="BodyText"/>
        <w:kinsoku w:val="0"/>
        <w:overflowPunct w:val="0"/>
        <w:spacing w:line="247" w:lineRule="exact"/>
        <w:ind w:left="818" w:firstLine="0"/>
      </w:pPr>
      <w:r>
        <w:rPr>
          <w:spacing w:val="-2"/>
          <w:u w:val="single"/>
        </w:rPr>
        <w:t>G</w:t>
      </w:r>
      <w:r>
        <w:rPr>
          <w:u w:val="single"/>
        </w:rPr>
        <w:t>o</w:t>
      </w:r>
      <w:r>
        <w:rPr>
          <w:spacing w:val="-2"/>
          <w:u w:val="single"/>
        </w:rPr>
        <w:t>a</w:t>
      </w:r>
      <w:r>
        <w:rPr>
          <w:u w:val="single"/>
        </w:rPr>
        <w:t>l</w:t>
      </w:r>
      <w:r>
        <w:rPr>
          <w:spacing w:val="-2"/>
          <w:u w:val="single"/>
        </w:rPr>
        <w:t>s</w:t>
      </w:r>
      <w:r>
        <w:rPr>
          <w:u w:val="single"/>
        </w:rPr>
        <w:t>:</w:t>
      </w:r>
    </w:p>
    <w:p w:rsidR="00EC2E58" w:rsidRPr="006B2CDE" w:rsidRDefault="00EC2E58" w:rsidP="00EC2E58">
      <w:pPr>
        <w:pStyle w:val="ListParagraph"/>
        <w:widowControl/>
        <w:numPr>
          <w:ilvl w:val="0"/>
          <w:numId w:val="6"/>
        </w:numPr>
        <w:autoSpaceDE/>
        <w:autoSpaceDN/>
        <w:adjustRightInd/>
        <w:spacing w:after="160" w:line="259" w:lineRule="auto"/>
        <w:contextualSpacing/>
      </w:pPr>
      <w:r w:rsidRPr="006B2CDE">
        <w:t>To make students master essential techniques of algebraic operations with equations and functions.</w:t>
      </w:r>
    </w:p>
    <w:p w:rsidR="00EC2E58" w:rsidRPr="006B2CDE" w:rsidRDefault="00EC2E58" w:rsidP="00EC2E58">
      <w:pPr>
        <w:pStyle w:val="ListParagraph"/>
        <w:widowControl/>
        <w:numPr>
          <w:ilvl w:val="0"/>
          <w:numId w:val="6"/>
        </w:numPr>
        <w:autoSpaceDE/>
        <w:autoSpaceDN/>
        <w:adjustRightInd/>
        <w:spacing w:after="160" w:line="259" w:lineRule="auto"/>
        <w:contextualSpacing/>
      </w:pPr>
      <w:r w:rsidRPr="006B2CDE">
        <w:t xml:space="preserve">To prepare students for MATH108 </w:t>
      </w:r>
    </w:p>
    <w:p w:rsidR="0061582B" w:rsidRDefault="0061582B" w:rsidP="0061582B">
      <w:pPr>
        <w:kinsoku w:val="0"/>
        <w:overflowPunct w:val="0"/>
        <w:spacing w:before="11" w:line="240" w:lineRule="exact"/>
      </w:pPr>
    </w:p>
    <w:p w:rsidR="0061582B" w:rsidRDefault="0061582B" w:rsidP="0061582B">
      <w:pPr>
        <w:pStyle w:val="BodyText"/>
        <w:kinsoku w:val="0"/>
        <w:overflowPunct w:val="0"/>
        <w:ind w:left="820" w:firstLine="0"/>
      </w:pPr>
      <w:r>
        <w:rPr>
          <w:u w:val="single"/>
        </w:rPr>
        <w:t>Stude</w:t>
      </w:r>
      <w:r>
        <w:rPr>
          <w:spacing w:val="-3"/>
          <w:u w:val="single"/>
        </w:rPr>
        <w:t>n</w:t>
      </w:r>
      <w:r>
        <w:rPr>
          <w:u w:val="single"/>
        </w:rPr>
        <w:t>t L</w:t>
      </w:r>
      <w:r>
        <w:rPr>
          <w:spacing w:val="-3"/>
          <w:u w:val="single"/>
        </w:rPr>
        <w:t>e</w:t>
      </w:r>
      <w:r>
        <w:rPr>
          <w:u w:val="single"/>
        </w:rPr>
        <w:t>a</w:t>
      </w:r>
      <w:r>
        <w:rPr>
          <w:spacing w:val="1"/>
          <w:u w:val="single"/>
        </w:rPr>
        <w:t>r</w:t>
      </w:r>
      <w:r>
        <w:rPr>
          <w:spacing w:val="-3"/>
          <w:u w:val="single"/>
        </w:rPr>
        <w:t>n</w:t>
      </w:r>
      <w:r>
        <w:rPr>
          <w:u w:val="single"/>
        </w:rPr>
        <w:t>ing</w:t>
      </w:r>
      <w:r>
        <w:rPr>
          <w:spacing w:val="-3"/>
          <w:u w:val="single"/>
        </w:rPr>
        <w:t xml:space="preserve"> </w:t>
      </w:r>
      <w:r>
        <w:rPr>
          <w:spacing w:val="-2"/>
          <w:u w:val="single"/>
        </w:rPr>
        <w:t>O</w:t>
      </w:r>
      <w:r>
        <w:rPr>
          <w:u w:val="single"/>
        </w:rPr>
        <w:t>utco</w:t>
      </w:r>
      <w:r>
        <w:rPr>
          <w:spacing w:val="-4"/>
          <w:u w:val="single"/>
        </w:rPr>
        <w:t>m</w:t>
      </w:r>
      <w:r>
        <w:rPr>
          <w:u w:val="single"/>
        </w:rPr>
        <w:t>es</w:t>
      </w:r>
    </w:p>
    <w:p w:rsidR="0061582B" w:rsidRDefault="0061582B" w:rsidP="0061582B">
      <w:pPr>
        <w:pStyle w:val="BodyText"/>
        <w:kinsoku w:val="0"/>
        <w:overflowPunct w:val="0"/>
        <w:spacing w:before="1" w:line="254" w:lineRule="exact"/>
        <w:ind w:left="820" w:right="114" w:firstLine="0"/>
      </w:pPr>
      <w:r>
        <w:rPr>
          <w:spacing w:val="-1"/>
        </w:rPr>
        <w:t>A</w:t>
      </w:r>
      <w:r>
        <w:t>t</w:t>
      </w:r>
      <w:r>
        <w:rPr>
          <w:spacing w:val="1"/>
        </w:rPr>
        <w:t xml:space="preserve"> </w:t>
      </w:r>
      <w:r>
        <w:t>the</w:t>
      </w:r>
      <w:r>
        <w:rPr>
          <w:spacing w:val="-2"/>
        </w:rPr>
        <w:t xml:space="preserve"> </w:t>
      </w:r>
      <w:r>
        <w:t xml:space="preserve">end </w:t>
      </w:r>
      <w:r>
        <w:rPr>
          <w:spacing w:val="-2"/>
        </w:rPr>
        <w:t>o</w:t>
      </w:r>
      <w:r>
        <w:t xml:space="preserve">f </w:t>
      </w:r>
      <w:r>
        <w:rPr>
          <w:spacing w:val="-2"/>
        </w:rPr>
        <w:t>t</w:t>
      </w:r>
      <w:r>
        <w:t>he c</w:t>
      </w:r>
      <w:r>
        <w:rPr>
          <w:spacing w:val="-3"/>
        </w:rPr>
        <w:t>o</w:t>
      </w:r>
      <w:r>
        <w:t>ur</w:t>
      </w:r>
      <w:r>
        <w:rPr>
          <w:spacing w:val="-2"/>
        </w:rPr>
        <w:t>s</w:t>
      </w:r>
      <w:r>
        <w:t xml:space="preserve">e </w:t>
      </w:r>
      <w:r>
        <w:rPr>
          <w:spacing w:val="-2"/>
        </w:rPr>
        <w:t>s</w:t>
      </w:r>
      <w:r>
        <w:t>t</w:t>
      </w:r>
      <w:r>
        <w:rPr>
          <w:spacing w:val="-3"/>
        </w:rPr>
        <w:t>u</w:t>
      </w:r>
      <w:r>
        <w:t>den</w:t>
      </w:r>
      <w:r>
        <w:rPr>
          <w:spacing w:val="1"/>
        </w:rPr>
        <w:t>t</w:t>
      </w:r>
      <w:r>
        <w:t>s</w:t>
      </w:r>
      <w:r>
        <w:rPr>
          <w:spacing w:val="-2"/>
        </w:rPr>
        <w:t xml:space="preserve"> </w:t>
      </w:r>
      <w:r>
        <w:t>a</w:t>
      </w:r>
      <w:r>
        <w:rPr>
          <w:spacing w:val="-2"/>
        </w:rPr>
        <w:t>r</w:t>
      </w:r>
      <w:r>
        <w:t>e ex</w:t>
      </w:r>
      <w:r>
        <w:rPr>
          <w:spacing w:val="-3"/>
        </w:rPr>
        <w:t>p</w:t>
      </w:r>
      <w:r>
        <w:t>e</w:t>
      </w:r>
      <w:r>
        <w:rPr>
          <w:spacing w:val="-2"/>
        </w:rPr>
        <w:t>c</w:t>
      </w:r>
      <w:r>
        <w:t>ted</w:t>
      </w:r>
      <w:r>
        <w:rPr>
          <w:spacing w:val="-2"/>
        </w:rPr>
        <w:t xml:space="preserve"> </w:t>
      </w:r>
      <w:r>
        <w:t>to de</w:t>
      </w:r>
      <w:r>
        <w:rPr>
          <w:spacing w:val="-4"/>
        </w:rPr>
        <w:t>m</w:t>
      </w:r>
      <w:r>
        <w:t>ons</w:t>
      </w:r>
      <w:r>
        <w:rPr>
          <w:spacing w:val="1"/>
        </w:rPr>
        <w:t>t</w:t>
      </w:r>
      <w:r>
        <w:rPr>
          <w:spacing w:val="-2"/>
        </w:rPr>
        <w:t>r</w:t>
      </w:r>
      <w:r>
        <w:t>a</w:t>
      </w:r>
      <w:r>
        <w:rPr>
          <w:spacing w:val="-2"/>
        </w:rPr>
        <w:t>t</w:t>
      </w:r>
      <w:r>
        <w:t>e un</w:t>
      </w:r>
      <w:r>
        <w:rPr>
          <w:spacing w:val="-2"/>
        </w:rPr>
        <w:t>d</w:t>
      </w:r>
      <w:r>
        <w:t>e</w:t>
      </w:r>
      <w:r>
        <w:rPr>
          <w:spacing w:val="1"/>
        </w:rPr>
        <w:t>r</w:t>
      </w:r>
      <w:r>
        <w:rPr>
          <w:spacing w:val="-2"/>
        </w:rPr>
        <w:t>s</w:t>
      </w:r>
      <w:r>
        <w:t>tan</w:t>
      </w:r>
      <w:r>
        <w:rPr>
          <w:spacing w:val="-2"/>
        </w:rPr>
        <w:t>d</w:t>
      </w:r>
      <w:r>
        <w:t>ing</w:t>
      </w:r>
      <w:r>
        <w:rPr>
          <w:spacing w:val="-3"/>
        </w:rPr>
        <w:t xml:space="preserve"> </w:t>
      </w:r>
      <w:r>
        <w:t>of h</w:t>
      </w:r>
      <w:r>
        <w:rPr>
          <w:spacing w:val="-3"/>
        </w:rPr>
        <w:t>o</w:t>
      </w:r>
      <w:r>
        <w:t>w</w:t>
      </w:r>
      <w:r>
        <w:rPr>
          <w:spacing w:val="-1"/>
        </w:rPr>
        <w:t xml:space="preserve"> </w:t>
      </w:r>
      <w:r>
        <w:t>to app</w:t>
      </w:r>
      <w:r>
        <w:rPr>
          <w:spacing w:val="1"/>
        </w:rPr>
        <w:t>l</w:t>
      </w:r>
      <w:r>
        <w:t>y</w:t>
      </w:r>
      <w:r>
        <w:rPr>
          <w:spacing w:val="-3"/>
        </w:rPr>
        <w:t xml:space="preserve"> </w:t>
      </w:r>
      <w:r>
        <w:t>the</w:t>
      </w:r>
      <w:r>
        <w:rPr>
          <w:spacing w:val="-2"/>
        </w:rPr>
        <w:t xml:space="preserve"> </w:t>
      </w:r>
      <w:r>
        <w:t>f</w:t>
      </w:r>
      <w:r>
        <w:rPr>
          <w:spacing w:val="-3"/>
        </w:rPr>
        <w:t>o</w:t>
      </w:r>
      <w:r>
        <w:t>llo</w:t>
      </w:r>
      <w:r>
        <w:rPr>
          <w:spacing w:val="-4"/>
        </w:rPr>
        <w:t>w</w:t>
      </w:r>
      <w:r>
        <w:t>ing</w:t>
      </w:r>
      <w:r>
        <w:rPr>
          <w:spacing w:val="-3"/>
        </w:rPr>
        <w:t xml:space="preserve"> </w:t>
      </w:r>
      <w:r>
        <w:t>tec</w:t>
      </w:r>
      <w:r>
        <w:rPr>
          <w:spacing w:val="-3"/>
        </w:rPr>
        <w:t>h</w:t>
      </w:r>
      <w:r>
        <w:t>ni</w:t>
      </w:r>
      <w:r>
        <w:rPr>
          <w:spacing w:val="-3"/>
        </w:rPr>
        <w:t>q</w:t>
      </w:r>
      <w:r>
        <w:t xml:space="preserve">ues </w:t>
      </w:r>
      <w:r>
        <w:rPr>
          <w:spacing w:val="-2"/>
        </w:rPr>
        <w:t>t</w:t>
      </w:r>
      <w:r>
        <w:t xml:space="preserve">o </w:t>
      </w:r>
      <w:r>
        <w:rPr>
          <w:spacing w:val="-4"/>
        </w:rPr>
        <w:t>m</w:t>
      </w:r>
      <w:r>
        <w:t>ode</w:t>
      </w:r>
      <w:r>
        <w:rPr>
          <w:spacing w:val="1"/>
        </w:rPr>
        <w:t>l</w:t>
      </w:r>
      <w:r>
        <w:t>ing</w:t>
      </w:r>
      <w:r>
        <w:rPr>
          <w:spacing w:val="-3"/>
        </w:rPr>
        <w:t xml:space="preserve"> </w:t>
      </w:r>
      <w:r>
        <w:t>pro</w:t>
      </w:r>
      <w:r>
        <w:rPr>
          <w:spacing w:val="-3"/>
        </w:rPr>
        <w:t>b</w:t>
      </w:r>
      <w:r>
        <w:t>le</w:t>
      </w:r>
      <w:r>
        <w:rPr>
          <w:spacing w:val="-4"/>
        </w:rPr>
        <w:t>m</w:t>
      </w:r>
      <w:r>
        <w:t>s</w:t>
      </w:r>
      <w:r>
        <w:rPr>
          <w:spacing w:val="4"/>
        </w:rPr>
        <w:t xml:space="preserve"> </w:t>
      </w:r>
      <w:r>
        <w:rPr>
          <w:spacing w:val="-2"/>
        </w:rPr>
        <w:t>t</w:t>
      </w:r>
      <w:r>
        <w:t>hat</w:t>
      </w:r>
      <w:r>
        <w:rPr>
          <w:spacing w:val="1"/>
        </w:rPr>
        <w:t xml:space="preserve"> </w:t>
      </w:r>
      <w:r>
        <w:rPr>
          <w:spacing w:val="-2"/>
        </w:rPr>
        <w:t>a</w:t>
      </w:r>
      <w:r>
        <w:t>r</w:t>
      </w:r>
      <w:r>
        <w:rPr>
          <w:spacing w:val="-2"/>
        </w:rPr>
        <w:t>i</w:t>
      </w:r>
      <w:r>
        <w:t>se</w:t>
      </w:r>
      <w:r>
        <w:rPr>
          <w:spacing w:val="-2"/>
        </w:rPr>
        <w:t xml:space="preserve"> </w:t>
      </w:r>
      <w:r>
        <w:t xml:space="preserve">in </w:t>
      </w:r>
      <w:r>
        <w:rPr>
          <w:spacing w:val="-2"/>
        </w:rPr>
        <w:t>t</w:t>
      </w:r>
      <w:r>
        <w:t xml:space="preserve">he </w:t>
      </w:r>
      <w:r>
        <w:rPr>
          <w:spacing w:val="-2"/>
        </w:rPr>
        <w:t>s</w:t>
      </w:r>
      <w:r>
        <w:t>c</w:t>
      </w:r>
      <w:r>
        <w:rPr>
          <w:spacing w:val="1"/>
        </w:rPr>
        <w:t>i</w:t>
      </w:r>
      <w:r>
        <w:rPr>
          <w:spacing w:val="-2"/>
        </w:rPr>
        <w:t>e</w:t>
      </w:r>
      <w:r>
        <w:t>nc</w:t>
      </w:r>
      <w:r>
        <w:rPr>
          <w:spacing w:val="-2"/>
        </w:rPr>
        <w:t>e</w:t>
      </w:r>
      <w:r>
        <w:t>s.</w:t>
      </w:r>
    </w:p>
    <w:p w:rsidR="0061582B" w:rsidRDefault="0061582B" w:rsidP="0061582B">
      <w:pPr>
        <w:kinsoku w:val="0"/>
        <w:overflowPunct w:val="0"/>
        <w:spacing w:before="15" w:line="240" w:lineRule="exact"/>
      </w:pPr>
    </w:p>
    <w:tbl>
      <w:tblPr>
        <w:tblW w:w="0" w:type="auto"/>
        <w:tblInd w:w="1067" w:type="dxa"/>
        <w:tblLayout w:type="fixed"/>
        <w:tblCellMar>
          <w:left w:w="0" w:type="dxa"/>
          <w:right w:w="0" w:type="dxa"/>
        </w:tblCellMar>
        <w:tblLook w:val="0000" w:firstRow="0" w:lastRow="0" w:firstColumn="0" w:lastColumn="0" w:noHBand="0" w:noVBand="0"/>
      </w:tblPr>
      <w:tblGrid>
        <w:gridCol w:w="7787"/>
      </w:tblGrid>
      <w:tr w:rsidR="0061582B" w:rsidTr="00CE6C8E">
        <w:trPr>
          <w:trHeight w:hRule="exact" w:val="302"/>
        </w:trPr>
        <w:tc>
          <w:tcPr>
            <w:tcW w:w="7787" w:type="dxa"/>
            <w:tcBorders>
              <w:top w:val="single" w:sz="4" w:space="0" w:color="000000"/>
              <w:left w:val="single" w:sz="4" w:space="0" w:color="000000"/>
              <w:bottom w:val="single" w:sz="4" w:space="0" w:color="000000"/>
              <w:right w:val="single" w:sz="4" w:space="0" w:color="000000"/>
            </w:tcBorders>
          </w:tcPr>
          <w:p w:rsidR="00EC2E58" w:rsidRDefault="00EC2E58" w:rsidP="00EC2E58">
            <w:pPr>
              <w:pStyle w:val="ListParagraph"/>
              <w:widowControl/>
              <w:numPr>
                <w:ilvl w:val="0"/>
                <w:numId w:val="15"/>
              </w:numPr>
              <w:autoSpaceDE/>
              <w:autoSpaceDN/>
              <w:adjustRightInd/>
              <w:spacing w:after="160" w:line="259" w:lineRule="auto"/>
              <w:contextualSpacing/>
            </w:pPr>
            <w:r>
              <w:t>Be able to do basic algebraic skills such as factoring, solving equations and a thorough knowledge of the rules of exponents and radicals.</w:t>
            </w:r>
          </w:p>
          <w:p w:rsidR="0061582B" w:rsidRDefault="0061582B" w:rsidP="00CE6C8E">
            <w:pPr>
              <w:pStyle w:val="ListParagraph"/>
              <w:widowControl/>
              <w:numPr>
                <w:ilvl w:val="0"/>
                <w:numId w:val="7"/>
              </w:numPr>
              <w:autoSpaceDE/>
              <w:autoSpaceDN/>
              <w:adjustRightInd/>
              <w:spacing w:after="160" w:line="259" w:lineRule="auto"/>
              <w:contextualSpacing/>
            </w:pPr>
            <w:r>
              <w:t>polynomial, rational, exponential and logarithmic functions.</w:t>
            </w:r>
          </w:p>
          <w:p w:rsidR="0061582B" w:rsidRDefault="0061582B" w:rsidP="00CE6C8E">
            <w:pPr>
              <w:pStyle w:val="TableParagraph"/>
              <w:kinsoku w:val="0"/>
              <w:overflowPunct w:val="0"/>
              <w:spacing w:before="14"/>
              <w:ind w:left="107"/>
            </w:pPr>
          </w:p>
        </w:tc>
      </w:tr>
      <w:tr w:rsidR="0061582B" w:rsidTr="00CE6C8E">
        <w:trPr>
          <w:trHeight w:hRule="exact" w:val="302"/>
        </w:trPr>
        <w:tc>
          <w:tcPr>
            <w:tcW w:w="7787" w:type="dxa"/>
            <w:tcBorders>
              <w:top w:val="single" w:sz="4" w:space="0" w:color="000000"/>
              <w:left w:val="single" w:sz="4" w:space="0" w:color="000000"/>
              <w:bottom w:val="single" w:sz="4" w:space="0" w:color="000000"/>
              <w:right w:val="single" w:sz="4" w:space="0" w:color="000000"/>
            </w:tcBorders>
          </w:tcPr>
          <w:p w:rsidR="00EC2E58" w:rsidRDefault="00EC2E58" w:rsidP="00EC2E58">
            <w:pPr>
              <w:widowControl/>
              <w:autoSpaceDE/>
              <w:autoSpaceDN/>
              <w:adjustRightInd/>
              <w:spacing w:after="160" w:line="259" w:lineRule="auto"/>
              <w:contextualSpacing/>
            </w:pPr>
            <w:r>
              <w:t xml:space="preserve">        and a thorough knowledge of the rules of exponents and radicals.</w:t>
            </w:r>
          </w:p>
          <w:p w:rsidR="0061582B" w:rsidRDefault="0061582B" w:rsidP="00CE6C8E">
            <w:pPr>
              <w:pStyle w:val="TableParagraph"/>
              <w:kinsoku w:val="0"/>
              <w:overflowPunct w:val="0"/>
              <w:spacing w:before="14"/>
              <w:ind w:left="107"/>
            </w:pPr>
          </w:p>
        </w:tc>
      </w:tr>
      <w:tr w:rsidR="0061582B" w:rsidTr="00CE6C8E">
        <w:trPr>
          <w:trHeight w:hRule="exact" w:val="303"/>
        </w:trPr>
        <w:tc>
          <w:tcPr>
            <w:tcW w:w="7787" w:type="dxa"/>
            <w:tcBorders>
              <w:top w:val="single" w:sz="4" w:space="0" w:color="000000"/>
              <w:left w:val="single" w:sz="4" w:space="0" w:color="000000"/>
              <w:bottom w:val="single" w:sz="4" w:space="0" w:color="000000"/>
              <w:right w:val="single" w:sz="4" w:space="0" w:color="000000"/>
            </w:tcBorders>
          </w:tcPr>
          <w:p w:rsidR="00EC2E58" w:rsidRDefault="00EC2E58" w:rsidP="00EC2E58">
            <w:pPr>
              <w:pStyle w:val="ListParagraph"/>
              <w:widowControl/>
              <w:numPr>
                <w:ilvl w:val="0"/>
                <w:numId w:val="15"/>
              </w:numPr>
              <w:autoSpaceDE/>
              <w:autoSpaceDN/>
              <w:adjustRightInd/>
              <w:spacing w:after="160" w:line="259" w:lineRule="auto"/>
              <w:contextualSpacing/>
            </w:pPr>
            <w:r>
              <w:t xml:space="preserve">Be able to do algebra with function such as finding domains and zeros, transforming and composing functions. </w:t>
            </w:r>
          </w:p>
          <w:p w:rsidR="0061582B" w:rsidRDefault="0061582B" w:rsidP="00EC2E58">
            <w:pPr>
              <w:pStyle w:val="TableParagraph"/>
              <w:numPr>
                <w:ilvl w:val="0"/>
                <w:numId w:val="13"/>
              </w:numPr>
              <w:kinsoku w:val="0"/>
              <w:overflowPunct w:val="0"/>
              <w:spacing w:before="15"/>
            </w:pPr>
          </w:p>
        </w:tc>
      </w:tr>
      <w:tr w:rsidR="0061582B" w:rsidTr="00CE6C8E">
        <w:trPr>
          <w:trHeight w:hRule="exact" w:val="305"/>
        </w:trPr>
        <w:tc>
          <w:tcPr>
            <w:tcW w:w="7787" w:type="dxa"/>
            <w:tcBorders>
              <w:top w:val="single" w:sz="4" w:space="0" w:color="000000"/>
              <w:left w:val="single" w:sz="4" w:space="0" w:color="000000"/>
              <w:bottom w:val="single" w:sz="4" w:space="0" w:color="000000"/>
              <w:right w:val="single" w:sz="4" w:space="0" w:color="000000"/>
            </w:tcBorders>
          </w:tcPr>
          <w:p w:rsidR="00EC2E58" w:rsidRDefault="00EC2E58" w:rsidP="00EC2E58">
            <w:pPr>
              <w:pStyle w:val="ListParagraph"/>
              <w:widowControl/>
              <w:autoSpaceDE/>
              <w:autoSpaceDN/>
              <w:adjustRightInd/>
              <w:spacing w:after="160" w:line="259" w:lineRule="auto"/>
              <w:ind w:left="720"/>
              <w:contextualSpacing/>
            </w:pPr>
            <w:r>
              <w:t xml:space="preserve">transforming and composing functions. </w:t>
            </w:r>
          </w:p>
          <w:p w:rsidR="0061582B" w:rsidRDefault="0061582B" w:rsidP="00CE6C8E">
            <w:pPr>
              <w:pStyle w:val="TableParagraph"/>
              <w:kinsoku w:val="0"/>
              <w:overflowPunct w:val="0"/>
              <w:spacing w:before="14"/>
              <w:ind w:left="107"/>
            </w:pPr>
          </w:p>
        </w:tc>
      </w:tr>
      <w:tr w:rsidR="0061582B" w:rsidTr="00CE6C8E">
        <w:trPr>
          <w:trHeight w:hRule="exact" w:val="302"/>
        </w:trPr>
        <w:tc>
          <w:tcPr>
            <w:tcW w:w="7787" w:type="dxa"/>
            <w:tcBorders>
              <w:top w:val="single" w:sz="4" w:space="0" w:color="000000"/>
              <w:left w:val="single" w:sz="4" w:space="0" w:color="000000"/>
              <w:bottom w:val="single" w:sz="4" w:space="0" w:color="000000"/>
              <w:right w:val="single" w:sz="4" w:space="0" w:color="000000"/>
            </w:tcBorders>
          </w:tcPr>
          <w:p w:rsidR="00EC2E58" w:rsidRDefault="00EC2E58" w:rsidP="00EC2E58">
            <w:pPr>
              <w:pStyle w:val="ListParagraph"/>
              <w:widowControl/>
              <w:numPr>
                <w:ilvl w:val="0"/>
                <w:numId w:val="15"/>
              </w:numPr>
              <w:autoSpaceDE/>
              <w:autoSpaceDN/>
              <w:adjustRightInd/>
              <w:spacing w:after="160" w:line="259" w:lineRule="auto"/>
              <w:contextualSpacing/>
            </w:pPr>
            <w:r>
              <w:t>Be able to do algebra with polynomial and rational functions such as dividing, finding real zeros and graphing.</w:t>
            </w:r>
          </w:p>
          <w:p w:rsidR="0061582B" w:rsidRDefault="0061582B" w:rsidP="00EC2E58">
            <w:pPr>
              <w:pStyle w:val="TableParagraph"/>
              <w:numPr>
                <w:ilvl w:val="0"/>
                <w:numId w:val="14"/>
              </w:numPr>
              <w:kinsoku w:val="0"/>
              <w:overflowPunct w:val="0"/>
              <w:spacing w:before="14"/>
            </w:pPr>
          </w:p>
        </w:tc>
      </w:tr>
      <w:tr w:rsidR="0061582B" w:rsidTr="00CE6C8E">
        <w:trPr>
          <w:trHeight w:hRule="exact" w:val="302"/>
        </w:trPr>
        <w:tc>
          <w:tcPr>
            <w:tcW w:w="7787" w:type="dxa"/>
            <w:tcBorders>
              <w:top w:val="single" w:sz="4" w:space="0" w:color="000000"/>
              <w:left w:val="single" w:sz="4" w:space="0" w:color="000000"/>
              <w:bottom w:val="single" w:sz="4" w:space="0" w:color="000000"/>
              <w:right w:val="single" w:sz="4" w:space="0" w:color="000000"/>
            </w:tcBorders>
          </w:tcPr>
          <w:p w:rsidR="00EC2E58" w:rsidRDefault="00EC2E58" w:rsidP="00EC2E58">
            <w:pPr>
              <w:pStyle w:val="ListParagraph"/>
              <w:widowControl/>
              <w:autoSpaceDE/>
              <w:autoSpaceDN/>
              <w:adjustRightInd/>
              <w:spacing w:after="160" w:line="259" w:lineRule="auto"/>
              <w:ind w:left="720"/>
              <w:contextualSpacing/>
            </w:pPr>
            <w:r>
              <w:t>dividing, finding real zeros and graphing.</w:t>
            </w:r>
          </w:p>
          <w:p w:rsidR="0061582B" w:rsidRDefault="0061582B" w:rsidP="00CE6C8E">
            <w:pPr>
              <w:pStyle w:val="TableParagraph"/>
              <w:kinsoku w:val="0"/>
              <w:overflowPunct w:val="0"/>
              <w:spacing w:before="14"/>
              <w:ind w:left="107"/>
            </w:pPr>
          </w:p>
        </w:tc>
      </w:tr>
    </w:tbl>
    <w:p w:rsidR="0061582B" w:rsidRDefault="0061582B" w:rsidP="0061582B">
      <w:pPr>
        <w:kinsoku w:val="0"/>
        <w:overflowPunct w:val="0"/>
        <w:spacing w:before="7" w:line="170" w:lineRule="exact"/>
        <w:rPr>
          <w:sz w:val="17"/>
          <w:szCs w:val="17"/>
        </w:rPr>
      </w:pPr>
    </w:p>
    <w:p w:rsidR="0061582B" w:rsidRDefault="0061582B" w:rsidP="0061582B">
      <w:pPr>
        <w:pStyle w:val="Heading2"/>
        <w:numPr>
          <w:ilvl w:val="0"/>
          <w:numId w:val="5"/>
        </w:numPr>
        <w:tabs>
          <w:tab w:val="left" w:pos="820"/>
        </w:tabs>
        <w:kinsoku w:val="0"/>
        <w:overflowPunct w:val="0"/>
        <w:rPr>
          <w:b w:val="0"/>
          <w:bCs w:val="0"/>
        </w:rPr>
      </w:pPr>
      <w:r>
        <w:t>Week</w:t>
      </w:r>
      <w:r>
        <w:rPr>
          <w:spacing w:val="-2"/>
        </w:rPr>
        <w:t>l</w:t>
      </w:r>
      <w:r>
        <w:t xml:space="preserve">y </w:t>
      </w:r>
      <w:r>
        <w:rPr>
          <w:spacing w:val="-1"/>
        </w:rPr>
        <w:t>T</w:t>
      </w:r>
      <w:r>
        <w:t>op</w:t>
      </w:r>
      <w:r>
        <w:rPr>
          <w:spacing w:val="-2"/>
        </w:rPr>
        <w:t>i</w:t>
      </w:r>
      <w:r>
        <w:t>cs</w:t>
      </w:r>
      <w:r>
        <w:rPr>
          <w:spacing w:val="1"/>
        </w:rPr>
        <w:t xml:space="preserve"> </w:t>
      </w:r>
      <w:r>
        <w:t>(</w:t>
      </w:r>
      <w:r>
        <w:rPr>
          <w:spacing w:val="-4"/>
        </w:rPr>
        <w:t>T</w:t>
      </w:r>
      <w:r>
        <w:t>ent</w:t>
      </w:r>
      <w:r>
        <w:rPr>
          <w:spacing w:val="-3"/>
        </w:rPr>
        <w:t>a</w:t>
      </w:r>
      <w:r>
        <w:t>ti</w:t>
      </w:r>
      <w:r>
        <w:rPr>
          <w:spacing w:val="-3"/>
        </w:rPr>
        <w:t>v</w:t>
      </w:r>
      <w:r>
        <w:rPr>
          <w:spacing w:val="-2"/>
        </w:rPr>
        <w:t>e</w:t>
      </w:r>
      <w:r>
        <w:t>)</w:t>
      </w:r>
    </w:p>
    <w:p w:rsidR="0061582B" w:rsidRDefault="0061582B" w:rsidP="0061582B">
      <w:pPr>
        <w:kinsoku w:val="0"/>
        <w:overflowPunct w:val="0"/>
        <w:spacing w:before="14" w:line="240" w:lineRule="exact"/>
      </w:pPr>
    </w:p>
    <w:tbl>
      <w:tblPr>
        <w:tblStyle w:val="TableGrid"/>
        <w:tblW w:w="8630" w:type="dxa"/>
        <w:tblInd w:w="720" w:type="dxa"/>
        <w:tblLook w:val="04A0" w:firstRow="1" w:lastRow="0" w:firstColumn="1" w:lastColumn="0" w:noHBand="0" w:noVBand="1"/>
      </w:tblPr>
      <w:tblGrid>
        <w:gridCol w:w="1525"/>
        <w:gridCol w:w="1440"/>
        <w:gridCol w:w="5665"/>
      </w:tblGrid>
      <w:tr w:rsidR="0021540E" w:rsidTr="00CE6C8E">
        <w:tc>
          <w:tcPr>
            <w:tcW w:w="1525" w:type="dxa"/>
          </w:tcPr>
          <w:p w:rsidR="0021540E" w:rsidRDefault="0021540E" w:rsidP="00CE6C8E">
            <w:pPr>
              <w:pStyle w:val="ListParagraph"/>
              <w:jc w:val="center"/>
              <w:rPr>
                <w:b/>
              </w:rPr>
            </w:pPr>
            <w:r>
              <w:rPr>
                <w:b/>
              </w:rPr>
              <w:t>Chapters</w:t>
            </w:r>
          </w:p>
        </w:tc>
        <w:tc>
          <w:tcPr>
            <w:tcW w:w="1440" w:type="dxa"/>
          </w:tcPr>
          <w:p w:rsidR="0021540E" w:rsidRDefault="0021540E" w:rsidP="00CE6C8E">
            <w:pPr>
              <w:pStyle w:val="ListParagraph"/>
              <w:jc w:val="center"/>
              <w:rPr>
                <w:b/>
              </w:rPr>
            </w:pPr>
            <w:r>
              <w:rPr>
                <w:b/>
              </w:rPr>
              <w:t>Week</w:t>
            </w:r>
          </w:p>
        </w:tc>
        <w:tc>
          <w:tcPr>
            <w:tcW w:w="5665" w:type="dxa"/>
          </w:tcPr>
          <w:p w:rsidR="0021540E" w:rsidRDefault="0021540E" w:rsidP="00CE6C8E">
            <w:pPr>
              <w:pStyle w:val="ListParagraph"/>
              <w:jc w:val="center"/>
              <w:rPr>
                <w:b/>
              </w:rPr>
            </w:pPr>
            <w:r>
              <w:rPr>
                <w:b/>
              </w:rPr>
              <w:t>Topic</w:t>
            </w:r>
          </w:p>
        </w:tc>
      </w:tr>
      <w:tr w:rsidR="0021540E" w:rsidTr="00CE6C8E">
        <w:tc>
          <w:tcPr>
            <w:tcW w:w="1525" w:type="dxa"/>
          </w:tcPr>
          <w:p w:rsidR="0021540E" w:rsidRPr="006A3D43" w:rsidRDefault="0021540E" w:rsidP="00CE6C8E">
            <w:pPr>
              <w:pStyle w:val="ListParagraph"/>
              <w:jc w:val="center"/>
            </w:pPr>
            <w:r w:rsidRPr="006A3D43">
              <w:t>2</w:t>
            </w:r>
          </w:p>
        </w:tc>
        <w:tc>
          <w:tcPr>
            <w:tcW w:w="1440" w:type="dxa"/>
          </w:tcPr>
          <w:p w:rsidR="0021540E" w:rsidRPr="006A3D43" w:rsidRDefault="0021540E" w:rsidP="00CE6C8E">
            <w:pPr>
              <w:pStyle w:val="ListParagraph"/>
              <w:jc w:val="center"/>
            </w:pPr>
            <w:r w:rsidRPr="006A3D43">
              <w:t>1-2</w:t>
            </w:r>
          </w:p>
        </w:tc>
        <w:tc>
          <w:tcPr>
            <w:tcW w:w="5665" w:type="dxa"/>
          </w:tcPr>
          <w:p w:rsidR="0021540E" w:rsidRPr="006A3D43" w:rsidRDefault="0021540E" w:rsidP="00CE6C8E">
            <w:pPr>
              <w:pStyle w:val="ListParagraph"/>
              <w:jc w:val="center"/>
            </w:pPr>
            <w:r w:rsidRPr="006A3D43">
              <w:t>Linear Equations and Inequa</w:t>
            </w:r>
            <w:r>
              <w:t>l</w:t>
            </w:r>
            <w:r w:rsidRPr="006A3D43">
              <w:t>ities</w:t>
            </w:r>
          </w:p>
        </w:tc>
      </w:tr>
      <w:tr w:rsidR="0021540E" w:rsidTr="00CE6C8E">
        <w:tc>
          <w:tcPr>
            <w:tcW w:w="1525" w:type="dxa"/>
          </w:tcPr>
          <w:p w:rsidR="0021540E" w:rsidRPr="006A3D43" w:rsidRDefault="0021540E" w:rsidP="00CE6C8E">
            <w:pPr>
              <w:pStyle w:val="ListParagraph"/>
              <w:jc w:val="center"/>
            </w:pPr>
            <w:r>
              <w:t>3</w:t>
            </w:r>
          </w:p>
        </w:tc>
        <w:tc>
          <w:tcPr>
            <w:tcW w:w="1440" w:type="dxa"/>
          </w:tcPr>
          <w:p w:rsidR="0021540E" w:rsidRPr="006A3D43" w:rsidRDefault="0021540E" w:rsidP="00CE6C8E">
            <w:pPr>
              <w:pStyle w:val="ListParagraph"/>
              <w:jc w:val="center"/>
            </w:pPr>
            <w:r w:rsidRPr="006A3D43">
              <w:t>3-4</w:t>
            </w:r>
          </w:p>
        </w:tc>
        <w:tc>
          <w:tcPr>
            <w:tcW w:w="5665" w:type="dxa"/>
          </w:tcPr>
          <w:p w:rsidR="0021540E" w:rsidRPr="006A3D43" w:rsidRDefault="0021540E" w:rsidP="00CE6C8E">
            <w:pPr>
              <w:pStyle w:val="ListParagraph"/>
              <w:jc w:val="center"/>
            </w:pPr>
            <w:r>
              <w:t>Equations and Inequalities in two variables and Functions</w:t>
            </w:r>
          </w:p>
        </w:tc>
      </w:tr>
      <w:tr w:rsidR="0021540E" w:rsidTr="00CE6C8E">
        <w:tc>
          <w:tcPr>
            <w:tcW w:w="1525" w:type="dxa"/>
          </w:tcPr>
          <w:p w:rsidR="0021540E" w:rsidRPr="006A3D43" w:rsidRDefault="0021540E" w:rsidP="00CE6C8E">
            <w:pPr>
              <w:pStyle w:val="ListParagraph"/>
              <w:jc w:val="center"/>
            </w:pPr>
            <w:r>
              <w:t>4</w:t>
            </w:r>
          </w:p>
        </w:tc>
        <w:tc>
          <w:tcPr>
            <w:tcW w:w="1440" w:type="dxa"/>
          </w:tcPr>
          <w:p w:rsidR="0021540E" w:rsidRPr="006A3D43" w:rsidRDefault="0021540E" w:rsidP="00CE6C8E">
            <w:pPr>
              <w:pStyle w:val="ListParagraph"/>
              <w:jc w:val="center"/>
            </w:pPr>
            <w:r w:rsidRPr="006A3D43">
              <w:t>5</w:t>
            </w:r>
          </w:p>
        </w:tc>
        <w:tc>
          <w:tcPr>
            <w:tcW w:w="5665" w:type="dxa"/>
          </w:tcPr>
          <w:p w:rsidR="0021540E" w:rsidRPr="006A3D43" w:rsidRDefault="0021540E" w:rsidP="00CE6C8E">
            <w:pPr>
              <w:pStyle w:val="ListParagraph"/>
              <w:jc w:val="center"/>
            </w:pPr>
            <w:r>
              <w:t>System of Linear Equations</w:t>
            </w:r>
          </w:p>
        </w:tc>
      </w:tr>
      <w:tr w:rsidR="0021540E" w:rsidTr="00CE6C8E">
        <w:tc>
          <w:tcPr>
            <w:tcW w:w="1525" w:type="dxa"/>
          </w:tcPr>
          <w:p w:rsidR="0021540E" w:rsidRPr="006A3D43" w:rsidRDefault="0021540E" w:rsidP="00CE6C8E">
            <w:pPr>
              <w:pStyle w:val="ListParagraph"/>
              <w:jc w:val="center"/>
            </w:pPr>
            <w:r>
              <w:t>5</w:t>
            </w:r>
          </w:p>
        </w:tc>
        <w:tc>
          <w:tcPr>
            <w:tcW w:w="1440" w:type="dxa"/>
          </w:tcPr>
          <w:p w:rsidR="0021540E" w:rsidRPr="006A3D43" w:rsidRDefault="0021540E" w:rsidP="00CE6C8E">
            <w:pPr>
              <w:pStyle w:val="ListParagraph"/>
              <w:jc w:val="center"/>
            </w:pPr>
            <w:r w:rsidRPr="006A3D43">
              <w:t>6-9</w:t>
            </w:r>
          </w:p>
        </w:tc>
        <w:tc>
          <w:tcPr>
            <w:tcW w:w="5665" w:type="dxa"/>
          </w:tcPr>
          <w:p w:rsidR="0021540E" w:rsidRPr="006A3D43" w:rsidRDefault="0021540E" w:rsidP="00CE6C8E">
            <w:pPr>
              <w:pStyle w:val="ListParagraph"/>
              <w:jc w:val="center"/>
            </w:pPr>
            <w:r>
              <w:t>Polynomials</w:t>
            </w:r>
          </w:p>
        </w:tc>
      </w:tr>
      <w:tr w:rsidR="0021540E" w:rsidTr="00CE6C8E">
        <w:tc>
          <w:tcPr>
            <w:tcW w:w="1525" w:type="dxa"/>
          </w:tcPr>
          <w:p w:rsidR="0021540E" w:rsidRPr="006A3D43" w:rsidRDefault="0021540E" w:rsidP="00CE6C8E">
            <w:pPr>
              <w:pStyle w:val="ListParagraph"/>
              <w:jc w:val="center"/>
            </w:pPr>
            <w:r>
              <w:t>6</w:t>
            </w:r>
          </w:p>
        </w:tc>
        <w:tc>
          <w:tcPr>
            <w:tcW w:w="1440" w:type="dxa"/>
          </w:tcPr>
          <w:p w:rsidR="0021540E" w:rsidRPr="006A3D43" w:rsidRDefault="0021540E" w:rsidP="00CE6C8E">
            <w:pPr>
              <w:pStyle w:val="ListParagraph"/>
              <w:jc w:val="center"/>
            </w:pPr>
            <w:r w:rsidRPr="006A3D43">
              <w:t>10-11</w:t>
            </w:r>
          </w:p>
        </w:tc>
        <w:tc>
          <w:tcPr>
            <w:tcW w:w="5665" w:type="dxa"/>
          </w:tcPr>
          <w:p w:rsidR="0021540E" w:rsidRPr="006A3D43" w:rsidRDefault="0021540E" w:rsidP="00CE6C8E">
            <w:pPr>
              <w:pStyle w:val="ListParagraph"/>
              <w:jc w:val="center"/>
            </w:pPr>
            <w:r>
              <w:t>Rational Expressions and Equations</w:t>
            </w:r>
          </w:p>
        </w:tc>
      </w:tr>
      <w:tr w:rsidR="0021540E" w:rsidTr="00CE6C8E">
        <w:tc>
          <w:tcPr>
            <w:tcW w:w="1525" w:type="dxa"/>
          </w:tcPr>
          <w:p w:rsidR="0021540E" w:rsidRPr="006A3D43" w:rsidRDefault="0021540E" w:rsidP="00CE6C8E">
            <w:pPr>
              <w:pStyle w:val="ListParagraph"/>
              <w:jc w:val="center"/>
            </w:pPr>
            <w:r>
              <w:t>7</w:t>
            </w:r>
          </w:p>
        </w:tc>
        <w:tc>
          <w:tcPr>
            <w:tcW w:w="1440" w:type="dxa"/>
          </w:tcPr>
          <w:p w:rsidR="0021540E" w:rsidRPr="006A3D43" w:rsidRDefault="0021540E" w:rsidP="00CE6C8E">
            <w:pPr>
              <w:pStyle w:val="ListParagraph"/>
              <w:jc w:val="center"/>
            </w:pPr>
            <w:r>
              <w:t>11-13</w:t>
            </w:r>
          </w:p>
        </w:tc>
        <w:tc>
          <w:tcPr>
            <w:tcW w:w="5665" w:type="dxa"/>
          </w:tcPr>
          <w:p w:rsidR="0021540E" w:rsidRPr="006A3D43" w:rsidRDefault="0021540E" w:rsidP="00CE6C8E">
            <w:pPr>
              <w:pStyle w:val="ListParagraph"/>
              <w:jc w:val="center"/>
            </w:pPr>
            <w:r>
              <w:t>Rational Exponents and Radicals</w:t>
            </w:r>
          </w:p>
        </w:tc>
      </w:tr>
      <w:tr w:rsidR="0021540E" w:rsidTr="00CE6C8E">
        <w:tc>
          <w:tcPr>
            <w:tcW w:w="1525" w:type="dxa"/>
            <w:tcBorders>
              <w:bottom w:val="single" w:sz="4" w:space="0" w:color="auto"/>
            </w:tcBorders>
          </w:tcPr>
          <w:p w:rsidR="0021540E" w:rsidRDefault="0021540E" w:rsidP="00CE6C8E">
            <w:pPr>
              <w:pStyle w:val="ListParagraph"/>
              <w:jc w:val="center"/>
            </w:pPr>
            <w:r>
              <w:t>8</w:t>
            </w:r>
          </w:p>
        </w:tc>
        <w:tc>
          <w:tcPr>
            <w:tcW w:w="1440" w:type="dxa"/>
            <w:tcBorders>
              <w:bottom w:val="single" w:sz="4" w:space="0" w:color="auto"/>
            </w:tcBorders>
          </w:tcPr>
          <w:p w:rsidR="0021540E" w:rsidRDefault="0021540E" w:rsidP="00CE6C8E">
            <w:pPr>
              <w:pStyle w:val="ListParagraph"/>
              <w:jc w:val="center"/>
            </w:pPr>
            <w:r>
              <w:t>13-15</w:t>
            </w:r>
          </w:p>
        </w:tc>
        <w:tc>
          <w:tcPr>
            <w:tcW w:w="5665" w:type="dxa"/>
            <w:tcBorders>
              <w:bottom w:val="single" w:sz="4" w:space="0" w:color="auto"/>
            </w:tcBorders>
          </w:tcPr>
          <w:p w:rsidR="0021540E" w:rsidRDefault="0021540E" w:rsidP="00CE6C8E">
            <w:pPr>
              <w:pStyle w:val="ListParagraph"/>
              <w:jc w:val="center"/>
            </w:pPr>
            <w:r>
              <w:t xml:space="preserve">Quadratic Equations and Functions </w:t>
            </w:r>
          </w:p>
        </w:tc>
      </w:tr>
      <w:tr w:rsidR="0021540E" w:rsidRPr="00C7438B" w:rsidTr="00CE6C8E">
        <w:tc>
          <w:tcPr>
            <w:tcW w:w="1525" w:type="dxa"/>
            <w:tcBorders>
              <w:bottom w:val="single" w:sz="4" w:space="0" w:color="auto"/>
            </w:tcBorders>
          </w:tcPr>
          <w:p w:rsidR="0021540E" w:rsidRPr="00C7438B" w:rsidRDefault="0021540E" w:rsidP="00CE6C8E">
            <w:pPr>
              <w:pStyle w:val="ListParagraph"/>
              <w:rPr>
                <w:b/>
              </w:rPr>
            </w:pPr>
          </w:p>
        </w:tc>
        <w:tc>
          <w:tcPr>
            <w:tcW w:w="1440" w:type="dxa"/>
            <w:tcBorders>
              <w:bottom w:val="single" w:sz="4" w:space="0" w:color="auto"/>
            </w:tcBorders>
          </w:tcPr>
          <w:p w:rsidR="0021540E" w:rsidRPr="00C7438B" w:rsidRDefault="0021540E" w:rsidP="00CE6C8E">
            <w:pPr>
              <w:pStyle w:val="ListParagraph"/>
              <w:rPr>
                <w:b/>
              </w:rPr>
            </w:pPr>
            <w:r w:rsidRPr="00C7438B">
              <w:rPr>
                <w:b/>
              </w:rPr>
              <w:t>Final exam</w:t>
            </w:r>
          </w:p>
        </w:tc>
        <w:tc>
          <w:tcPr>
            <w:tcW w:w="5665" w:type="dxa"/>
            <w:tcBorders>
              <w:bottom w:val="single" w:sz="4" w:space="0" w:color="auto"/>
            </w:tcBorders>
          </w:tcPr>
          <w:p w:rsidR="0021540E" w:rsidRPr="00C7438B" w:rsidRDefault="009A2F79" w:rsidP="00CE6C8E">
            <w:pPr>
              <w:pStyle w:val="ListParagraph"/>
              <w:rPr>
                <w:b/>
              </w:rPr>
            </w:pPr>
            <w:r>
              <w:rPr>
                <w:b/>
              </w:rPr>
              <w:t>Thurs</w:t>
            </w:r>
            <w:r w:rsidR="0021540E" w:rsidRPr="00C7438B">
              <w:rPr>
                <w:b/>
                <w:spacing w:val="-3"/>
              </w:rPr>
              <w:t>d</w:t>
            </w:r>
            <w:r w:rsidR="0021540E" w:rsidRPr="00C7438B">
              <w:rPr>
                <w:b/>
              </w:rPr>
              <w:t>ay</w:t>
            </w:r>
            <w:r w:rsidR="0021540E" w:rsidRPr="00C7438B">
              <w:rPr>
                <w:b/>
                <w:spacing w:val="-2"/>
              </w:rPr>
              <w:t xml:space="preserve"> </w:t>
            </w:r>
            <w:r w:rsidR="0021540E" w:rsidRPr="00C7438B">
              <w:rPr>
                <w:b/>
              </w:rPr>
              <w:t>J</w:t>
            </w:r>
            <w:r w:rsidR="0021540E" w:rsidRPr="00C7438B">
              <w:rPr>
                <w:b/>
                <w:spacing w:val="-2"/>
              </w:rPr>
              <w:t>a</w:t>
            </w:r>
            <w:r w:rsidR="005D41FE">
              <w:rPr>
                <w:b/>
              </w:rPr>
              <w:t>n 14</w:t>
            </w:r>
            <w:r w:rsidR="0021540E" w:rsidRPr="00C7438B">
              <w:rPr>
                <w:b/>
              </w:rPr>
              <w:t>’ 2016, 8a</w:t>
            </w:r>
            <w:r w:rsidR="0021540E" w:rsidRPr="00C7438B">
              <w:rPr>
                <w:b/>
                <w:spacing w:val="-3"/>
              </w:rPr>
              <w:t>m</w:t>
            </w:r>
            <w:r w:rsidR="0021540E" w:rsidRPr="00C7438B">
              <w:rPr>
                <w:b/>
                <w:spacing w:val="-4"/>
              </w:rPr>
              <w:t>-</w:t>
            </w:r>
            <w:r w:rsidR="0021540E" w:rsidRPr="00C7438B">
              <w:rPr>
                <w:b/>
              </w:rPr>
              <w:t>10a</w:t>
            </w:r>
            <w:r w:rsidR="002C0731">
              <w:rPr>
                <w:b/>
              </w:rPr>
              <w:t xml:space="preserve">m, </w:t>
            </w:r>
            <w:r w:rsidR="005D41FE">
              <w:rPr>
                <w:b/>
              </w:rPr>
              <w:t xml:space="preserve">CONF </w:t>
            </w:r>
            <w:r w:rsidR="0021540E" w:rsidRPr="00C7438B">
              <w:rPr>
                <w:b/>
              </w:rPr>
              <w:t>Room</w:t>
            </w:r>
          </w:p>
        </w:tc>
      </w:tr>
    </w:tbl>
    <w:p w:rsidR="0061582B" w:rsidRDefault="0061582B" w:rsidP="0061582B">
      <w:pPr>
        <w:kinsoku w:val="0"/>
        <w:overflowPunct w:val="0"/>
        <w:spacing w:before="7" w:line="170" w:lineRule="exact"/>
        <w:rPr>
          <w:sz w:val="17"/>
          <w:szCs w:val="17"/>
        </w:rPr>
      </w:pPr>
    </w:p>
    <w:p w:rsidR="0061582B" w:rsidRDefault="0061582B" w:rsidP="0061582B">
      <w:pPr>
        <w:numPr>
          <w:ilvl w:val="0"/>
          <w:numId w:val="2"/>
        </w:numPr>
        <w:tabs>
          <w:tab w:val="left" w:pos="455"/>
        </w:tabs>
        <w:kinsoku w:val="0"/>
        <w:overflowPunct w:val="0"/>
        <w:spacing w:before="72"/>
        <w:ind w:left="455"/>
        <w:rPr>
          <w:sz w:val="22"/>
          <w:szCs w:val="22"/>
        </w:rPr>
      </w:pPr>
      <w:r>
        <w:rPr>
          <w:b/>
          <w:bCs/>
          <w:spacing w:val="-1"/>
          <w:sz w:val="22"/>
          <w:szCs w:val="22"/>
        </w:rPr>
        <w:t>T</w:t>
      </w:r>
      <w:r>
        <w:rPr>
          <w:b/>
          <w:bCs/>
          <w:sz w:val="22"/>
          <w:szCs w:val="22"/>
        </w:rPr>
        <w:t>eachi</w:t>
      </w:r>
      <w:r>
        <w:rPr>
          <w:b/>
          <w:bCs/>
          <w:spacing w:val="-3"/>
          <w:sz w:val="22"/>
          <w:szCs w:val="22"/>
        </w:rPr>
        <w:t>n</w:t>
      </w:r>
      <w:r>
        <w:rPr>
          <w:b/>
          <w:bCs/>
          <w:sz w:val="22"/>
          <w:szCs w:val="22"/>
        </w:rPr>
        <w:t>g and</w:t>
      </w:r>
      <w:r>
        <w:rPr>
          <w:b/>
          <w:bCs/>
          <w:spacing w:val="-3"/>
          <w:sz w:val="22"/>
          <w:szCs w:val="22"/>
        </w:rPr>
        <w:t xml:space="preserve"> </w:t>
      </w:r>
      <w:r>
        <w:rPr>
          <w:b/>
          <w:bCs/>
          <w:sz w:val="22"/>
          <w:szCs w:val="22"/>
        </w:rPr>
        <w:t>lear</w:t>
      </w:r>
      <w:r>
        <w:rPr>
          <w:b/>
          <w:bCs/>
          <w:spacing w:val="-3"/>
          <w:sz w:val="22"/>
          <w:szCs w:val="22"/>
        </w:rPr>
        <w:t>n</w:t>
      </w:r>
      <w:r>
        <w:rPr>
          <w:b/>
          <w:bCs/>
          <w:sz w:val="22"/>
          <w:szCs w:val="22"/>
        </w:rPr>
        <w:t>i</w:t>
      </w:r>
      <w:r>
        <w:rPr>
          <w:b/>
          <w:bCs/>
          <w:spacing w:val="-3"/>
          <w:sz w:val="22"/>
          <w:szCs w:val="22"/>
        </w:rPr>
        <w:t>n</w:t>
      </w:r>
      <w:r>
        <w:rPr>
          <w:b/>
          <w:bCs/>
          <w:sz w:val="22"/>
          <w:szCs w:val="22"/>
        </w:rPr>
        <w:t>g</w:t>
      </w:r>
      <w:r>
        <w:rPr>
          <w:b/>
          <w:bCs/>
          <w:spacing w:val="1"/>
          <w:sz w:val="22"/>
          <w:szCs w:val="22"/>
        </w:rPr>
        <w:t xml:space="preserve"> </w:t>
      </w:r>
      <w:r>
        <w:rPr>
          <w:b/>
          <w:bCs/>
          <w:sz w:val="22"/>
          <w:szCs w:val="22"/>
        </w:rPr>
        <w:t>m</w:t>
      </w:r>
      <w:r>
        <w:rPr>
          <w:b/>
          <w:bCs/>
          <w:spacing w:val="-2"/>
          <w:sz w:val="22"/>
          <w:szCs w:val="22"/>
        </w:rPr>
        <w:t>e</w:t>
      </w:r>
      <w:r>
        <w:rPr>
          <w:b/>
          <w:bCs/>
          <w:sz w:val="22"/>
          <w:szCs w:val="22"/>
        </w:rPr>
        <w:t>tho</w:t>
      </w:r>
      <w:r>
        <w:rPr>
          <w:b/>
          <w:bCs/>
          <w:spacing w:val="-1"/>
          <w:sz w:val="22"/>
          <w:szCs w:val="22"/>
        </w:rPr>
        <w:t>d</w:t>
      </w:r>
      <w:r>
        <w:rPr>
          <w:b/>
          <w:bCs/>
          <w:spacing w:val="-3"/>
          <w:sz w:val="22"/>
          <w:szCs w:val="22"/>
        </w:rPr>
        <w:t>o</w:t>
      </w:r>
      <w:r>
        <w:rPr>
          <w:b/>
          <w:bCs/>
          <w:sz w:val="22"/>
          <w:szCs w:val="22"/>
        </w:rPr>
        <w:t>logy</w:t>
      </w:r>
    </w:p>
    <w:p w:rsidR="0061582B" w:rsidRDefault="0061582B" w:rsidP="0061582B">
      <w:pPr>
        <w:kinsoku w:val="0"/>
        <w:overflowPunct w:val="0"/>
        <w:spacing w:before="9" w:line="240" w:lineRule="exact"/>
      </w:pPr>
    </w:p>
    <w:p w:rsidR="0061582B" w:rsidRDefault="0061582B" w:rsidP="0061582B">
      <w:pPr>
        <w:pStyle w:val="BodyText"/>
        <w:kinsoku w:val="0"/>
        <w:overflowPunct w:val="0"/>
        <w:spacing w:line="241" w:lineRule="auto"/>
        <w:ind w:left="100" w:right="114" w:firstLine="0"/>
      </w:pPr>
      <w:r>
        <w:t>Math</w:t>
      </w:r>
      <w:r>
        <w:rPr>
          <w:spacing w:val="-2"/>
        </w:rPr>
        <w:t xml:space="preserve"> </w:t>
      </w:r>
      <w:r>
        <w:rPr>
          <w:spacing w:val="1"/>
        </w:rPr>
        <w:t>i</w:t>
      </w:r>
      <w:r>
        <w:t>s</w:t>
      </w:r>
      <w:r>
        <w:rPr>
          <w:spacing w:val="-2"/>
        </w:rPr>
        <w:t xml:space="preserve"> </w:t>
      </w:r>
      <w:r>
        <w:t>be</w:t>
      </w:r>
      <w:r>
        <w:rPr>
          <w:spacing w:val="-2"/>
        </w:rPr>
        <w:t>s</w:t>
      </w:r>
      <w:r>
        <w:t>t</w:t>
      </w:r>
      <w:r>
        <w:rPr>
          <w:spacing w:val="1"/>
        </w:rPr>
        <w:t xml:space="preserve"> </w:t>
      </w:r>
      <w:r>
        <w:rPr>
          <w:spacing w:val="-2"/>
        </w:rPr>
        <w:t>l</w:t>
      </w:r>
      <w:r>
        <w:t>e</w:t>
      </w:r>
      <w:r>
        <w:rPr>
          <w:spacing w:val="-2"/>
        </w:rPr>
        <w:t>a</w:t>
      </w:r>
      <w:r>
        <w:t>rned</w:t>
      </w:r>
      <w:r>
        <w:rPr>
          <w:spacing w:val="-2"/>
        </w:rPr>
        <w:t xml:space="preserve"> </w:t>
      </w:r>
      <w:r>
        <w:t>th</w:t>
      </w:r>
      <w:r>
        <w:rPr>
          <w:spacing w:val="-2"/>
        </w:rPr>
        <w:t>r</w:t>
      </w:r>
      <w:r>
        <w:t>ou</w:t>
      </w:r>
      <w:r>
        <w:rPr>
          <w:spacing w:val="-3"/>
        </w:rPr>
        <w:t>g</w:t>
      </w:r>
      <w:r>
        <w:t>h</w:t>
      </w:r>
      <w:r>
        <w:rPr>
          <w:spacing w:val="1"/>
        </w:rPr>
        <w:t xml:space="preserve"> </w:t>
      </w:r>
      <w:r>
        <w:t>pr</w:t>
      </w:r>
      <w:r>
        <w:rPr>
          <w:spacing w:val="-2"/>
        </w:rPr>
        <w:t>a</w:t>
      </w:r>
      <w:r>
        <w:t>c</w:t>
      </w:r>
      <w:r>
        <w:rPr>
          <w:spacing w:val="-2"/>
        </w:rPr>
        <w:t>t</w:t>
      </w:r>
      <w:r>
        <w:t>ice,</w:t>
      </w:r>
      <w:r>
        <w:rPr>
          <w:spacing w:val="-2"/>
        </w:rPr>
        <w:t xml:space="preserve"> </w:t>
      </w:r>
      <w:r>
        <w:t>and</w:t>
      </w:r>
      <w:r>
        <w:rPr>
          <w:spacing w:val="-2"/>
        </w:rPr>
        <w:t xml:space="preserve"> </w:t>
      </w:r>
      <w:r>
        <w:t>th</w:t>
      </w:r>
      <w:r>
        <w:rPr>
          <w:spacing w:val="-2"/>
        </w:rPr>
        <w:t>e</w:t>
      </w:r>
      <w:r>
        <w:t xml:space="preserve">re </w:t>
      </w:r>
      <w:r>
        <w:rPr>
          <w:spacing w:val="-2"/>
        </w:rPr>
        <w:t>i</w:t>
      </w:r>
      <w:r>
        <w:t xml:space="preserve">s a </w:t>
      </w:r>
      <w:r>
        <w:rPr>
          <w:spacing w:val="-3"/>
        </w:rPr>
        <w:t>g</w:t>
      </w:r>
      <w:r>
        <w:rPr>
          <w:spacing w:val="-2"/>
        </w:rPr>
        <w:t>r</w:t>
      </w:r>
      <w:r>
        <w:t>eat</w:t>
      </w:r>
      <w:r>
        <w:rPr>
          <w:spacing w:val="-1"/>
        </w:rPr>
        <w:t xml:space="preserve"> </w:t>
      </w:r>
      <w:r>
        <w:t>e</w:t>
      </w:r>
      <w:r>
        <w:rPr>
          <w:spacing w:val="-4"/>
        </w:rPr>
        <w:t>m</w:t>
      </w:r>
      <w:r>
        <w:t>phasis</w:t>
      </w:r>
      <w:r>
        <w:rPr>
          <w:spacing w:val="-2"/>
        </w:rPr>
        <w:t xml:space="preserve"> </w:t>
      </w:r>
      <w:r>
        <w:rPr>
          <w:spacing w:val="1"/>
        </w:rPr>
        <w:t>i</w:t>
      </w:r>
      <w:r>
        <w:t xml:space="preserve">n </w:t>
      </w:r>
      <w:r>
        <w:rPr>
          <w:spacing w:val="-2"/>
        </w:rPr>
        <w:t>t</w:t>
      </w:r>
      <w:r>
        <w:t>his</w:t>
      </w:r>
      <w:r>
        <w:rPr>
          <w:spacing w:val="-2"/>
        </w:rPr>
        <w:t xml:space="preserve"> </w:t>
      </w:r>
      <w:r>
        <w:t>co</w:t>
      </w:r>
      <w:r>
        <w:rPr>
          <w:spacing w:val="-2"/>
        </w:rPr>
        <w:t>u</w:t>
      </w:r>
      <w:r>
        <w:t>rse</w:t>
      </w:r>
      <w:r>
        <w:rPr>
          <w:spacing w:val="-2"/>
        </w:rPr>
        <w:t xml:space="preserve"> </w:t>
      </w:r>
      <w:r>
        <w:t>on pro</w:t>
      </w:r>
      <w:r>
        <w:rPr>
          <w:spacing w:val="-3"/>
        </w:rPr>
        <w:t>b</w:t>
      </w:r>
      <w:r>
        <w:t>lem sol</w:t>
      </w:r>
      <w:r>
        <w:rPr>
          <w:spacing w:val="-3"/>
        </w:rPr>
        <w:t>v</w:t>
      </w:r>
      <w:r>
        <w:t>in</w:t>
      </w:r>
      <w:r>
        <w:rPr>
          <w:spacing w:val="-3"/>
        </w:rPr>
        <w:t>g</w:t>
      </w:r>
      <w:r>
        <w:t>.  M</w:t>
      </w:r>
      <w:r>
        <w:rPr>
          <w:spacing w:val="-2"/>
        </w:rPr>
        <w:t>a</w:t>
      </w:r>
      <w:r>
        <w:t xml:space="preserve">in </w:t>
      </w:r>
      <w:r>
        <w:rPr>
          <w:spacing w:val="-2"/>
        </w:rPr>
        <w:t>t</w:t>
      </w:r>
      <w:r>
        <w:t>he</w:t>
      </w:r>
      <w:r>
        <w:rPr>
          <w:spacing w:val="-4"/>
        </w:rPr>
        <w:t>m</w:t>
      </w:r>
      <w:r>
        <w:t>es of</w:t>
      </w:r>
      <w:r>
        <w:rPr>
          <w:spacing w:val="-1"/>
        </w:rPr>
        <w:t xml:space="preserve"> </w:t>
      </w:r>
      <w:r>
        <w:t>t</w:t>
      </w:r>
      <w:r>
        <w:rPr>
          <w:spacing w:val="-2"/>
        </w:rPr>
        <w:t>e</w:t>
      </w:r>
      <w:r>
        <w:t>aching</w:t>
      </w:r>
      <w:r>
        <w:rPr>
          <w:spacing w:val="-2"/>
        </w:rPr>
        <w:t xml:space="preserve"> </w:t>
      </w:r>
      <w:r>
        <w:t>co</w:t>
      </w:r>
      <w:r>
        <w:rPr>
          <w:spacing w:val="-2"/>
        </w:rPr>
        <w:t>n</w:t>
      </w:r>
      <w:r>
        <w:t>t</w:t>
      </w:r>
      <w:r>
        <w:rPr>
          <w:spacing w:val="-2"/>
        </w:rPr>
        <w:t>a</w:t>
      </w:r>
      <w:r>
        <w:t>in</w:t>
      </w:r>
      <w:r>
        <w:rPr>
          <w:spacing w:val="-3"/>
        </w:rPr>
        <w:t xml:space="preserve"> </w:t>
      </w:r>
      <w:r>
        <w:t>the</w:t>
      </w:r>
      <w:r>
        <w:rPr>
          <w:spacing w:val="-2"/>
        </w:rPr>
        <w:t xml:space="preserve"> </w:t>
      </w:r>
      <w:r>
        <w:t>fo</w:t>
      </w:r>
      <w:r>
        <w:rPr>
          <w:spacing w:val="-2"/>
        </w:rPr>
        <w:t>l</w:t>
      </w:r>
      <w:r>
        <w:t>lo</w:t>
      </w:r>
      <w:r>
        <w:rPr>
          <w:spacing w:val="-2"/>
        </w:rPr>
        <w:t>w</w:t>
      </w:r>
      <w:r>
        <w:t>i</w:t>
      </w:r>
      <w:r>
        <w:rPr>
          <w:spacing w:val="-3"/>
        </w:rPr>
        <w:t>ng</w:t>
      </w:r>
      <w:r>
        <w:t>:</w:t>
      </w:r>
    </w:p>
    <w:p w:rsidR="0061582B" w:rsidRDefault="0061582B" w:rsidP="0061582B">
      <w:pPr>
        <w:pStyle w:val="BodyText"/>
        <w:numPr>
          <w:ilvl w:val="1"/>
          <w:numId w:val="2"/>
        </w:numPr>
        <w:tabs>
          <w:tab w:val="left" w:pos="820"/>
        </w:tabs>
        <w:kinsoku w:val="0"/>
        <w:overflowPunct w:val="0"/>
        <w:spacing w:line="250" w:lineRule="exact"/>
        <w:ind w:left="820"/>
      </w:pPr>
      <w:r>
        <w:rPr>
          <w:u w:val="single"/>
        </w:rPr>
        <w:t>Lec</w:t>
      </w:r>
      <w:r>
        <w:rPr>
          <w:spacing w:val="1"/>
          <w:u w:val="single"/>
        </w:rPr>
        <w:t>t</w:t>
      </w:r>
      <w:r>
        <w:rPr>
          <w:spacing w:val="-3"/>
          <w:u w:val="single"/>
        </w:rPr>
        <w:t>u</w:t>
      </w:r>
      <w:r>
        <w:rPr>
          <w:u w:val="single"/>
        </w:rPr>
        <w:t>re</w:t>
      </w:r>
    </w:p>
    <w:p w:rsidR="0061582B" w:rsidRDefault="0061582B" w:rsidP="0061582B">
      <w:pPr>
        <w:pStyle w:val="BodyText"/>
        <w:numPr>
          <w:ilvl w:val="1"/>
          <w:numId w:val="2"/>
        </w:numPr>
        <w:tabs>
          <w:tab w:val="left" w:pos="820"/>
        </w:tabs>
        <w:kinsoku w:val="0"/>
        <w:overflowPunct w:val="0"/>
        <w:spacing w:line="252" w:lineRule="exact"/>
        <w:ind w:left="820"/>
      </w:pPr>
      <w:r>
        <w:rPr>
          <w:spacing w:val="-2"/>
          <w:u w:val="single"/>
        </w:rPr>
        <w:t>G</w:t>
      </w:r>
      <w:r>
        <w:rPr>
          <w:u w:val="single"/>
        </w:rPr>
        <w:t xml:space="preserve">roup </w:t>
      </w:r>
      <w:r>
        <w:rPr>
          <w:spacing w:val="-2"/>
          <w:u w:val="single"/>
        </w:rPr>
        <w:t>w</w:t>
      </w:r>
      <w:r>
        <w:rPr>
          <w:u w:val="single"/>
        </w:rPr>
        <w:t>ork</w:t>
      </w:r>
    </w:p>
    <w:p w:rsidR="0061582B" w:rsidRDefault="0061582B" w:rsidP="0061582B">
      <w:pPr>
        <w:pStyle w:val="BodyText"/>
        <w:numPr>
          <w:ilvl w:val="1"/>
          <w:numId w:val="2"/>
        </w:numPr>
        <w:tabs>
          <w:tab w:val="left" w:pos="820"/>
        </w:tabs>
        <w:kinsoku w:val="0"/>
        <w:overflowPunct w:val="0"/>
        <w:spacing w:before="1"/>
        <w:ind w:left="820"/>
      </w:pPr>
      <w:r>
        <w:rPr>
          <w:spacing w:val="-1"/>
          <w:u w:val="single"/>
        </w:rPr>
        <w:t>P</w:t>
      </w:r>
      <w:r>
        <w:rPr>
          <w:u w:val="single"/>
        </w:rPr>
        <w:t>rob</w:t>
      </w:r>
      <w:r>
        <w:rPr>
          <w:spacing w:val="-2"/>
          <w:u w:val="single"/>
        </w:rPr>
        <w:t>l</w:t>
      </w:r>
      <w:r>
        <w:rPr>
          <w:u w:val="single"/>
        </w:rPr>
        <w:t>em</w:t>
      </w:r>
      <w:r>
        <w:rPr>
          <w:spacing w:val="-4"/>
          <w:u w:val="single"/>
        </w:rPr>
        <w:t xml:space="preserve"> </w:t>
      </w:r>
      <w:r>
        <w:rPr>
          <w:u w:val="single"/>
        </w:rPr>
        <w:t>so</w:t>
      </w:r>
      <w:r>
        <w:rPr>
          <w:spacing w:val="1"/>
          <w:u w:val="single"/>
        </w:rPr>
        <w:t>l</w:t>
      </w:r>
      <w:r>
        <w:rPr>
          <w:spacing w:val="-3"/>
          <w:u w:val="single"/>
        </w:rPr>
        <w:t>v</w:t>
      </w:r>
      <w:r>
        <w:rPr>
          <w:u w:val="single"/>
        </w:rPr>
        <w:t>ing</w:t>
      </w:r>
      <w:r>
        <w:rPr>
          <w:spacing w:val="-2"/>
          <w:u w:val="single"/>
        </w:rPr>
        <w:t xml:space="preserve"> </w:t>
      </w:r>
      <w:r>
        <w:t>in c</w:t>
      </w:r>
      <w:r>
        <w:rPr>
          <w:spacing w:val="1"/>
        </w:rPr>
        <w:t>l</w:t>
      </w:r>
      <w:r>
        <w:rPr>
          <w:spacing w:val="-2"/>
        </w:rPr>
        <w:t>a</w:t>
      </w:r>
      <w:r>
        <w:t>ss</w:t>
      </w:r>
      <w:r>
        <w:rPr>
          <w:spacing w:val="-2"/>
        </w:rPr>
        <w:t xml:space="preserve"> </w:t>
      </w:r>
      <w:r>
        <w:t>a</w:t>
      </w:r>
      <w:r>
        <w:rPr>
          <w:spacing w:val="-2"/>
        </w:rPr>
        <w:t>n</w:t>
      </w:r>
      <w:r>
        <w:t>d ho</w:t>
      </w:r>
      <w:r>
        <w:rPr>
          <w:spacing w:val="-4"/>
        </w:rPr>
        <w:t>m</w:t>
      </w:r>
      <w:r>
        <w:t>e p</w:t>
      </w:r>
      <w:r>
        <w:rPr>
          <w:spacing w:val="1"/>
        </w:rPr>
        <w:t>r</w:t>
      </w:r>
      <w:r>
        <w:t>ac</w:t>
      </w:r>
      <w:r>
        <w:rPr>
          <w:spacing w:val="-2"/>
        </w:rPr>
        <w:t>t</w:t>
      </w:r>
      <w:r>
        <w:t>i</w:t>
      </w:r>
      <w:r>
        <w:rPr>
          <w:spacing w:val="-2"/>
        </w:rPr>
        <w:t>c</w:t>
      </w:r>
      <w:r>
        <w:t>e.</w:t>
      </w:r>
    </w:p>
    <w:p w:rsidR="0061582B" w:rsidRDefault="0061582B" w:rsidP="0061582B">
      <w:pPr>
        <w:pStyle w:val="BodyText"/>
        <w:numPr>
          <w:ilvl w:val="1"/>
          <w:numId w:val="2"/>
        </w:numPr>
        <w:tabs>
          <w:tab w:val="left" w:pos="820"/>
        </w:tabs>
        <w:kinsoku w:val="0"/>
        <w:overflowPunct w:val="0"/>
        <w:spacing w:line="252" w:lineRule="exact"/>
        <w:ind w:left="820"/>
      </w:pPr>
      <w:r>
        <w:rPr>
          <w:spacing w:val="-1"/>
          <w:u w:val="single"/>
        </w:rPr>
        <w:t>Q</w:t>
      </w:r>
      <w:r>
        <w:rPr>
          <w:u w:val="single"/>
        </w:rPr>
        <w:t>ui</w:t>
      </w:r>
      <w:r>
        <w:rPr>
          <w:spacing w:val="-2"/>
          <w:u w:val="single"/>
        </w:rPr>
        <w:t>zz</w:t>
      </w:r>
      <w:r>
        <w:rPr>
          <w:u w:val="single"/>
        </w:rPr>
        <w:t>es</w:t>
      </w:r>
    </w:p>
    <w:p w:rsidR="0061582B" w:rsidRDefault="0061582B" w:rsidP="0061582B">
      <w:pPr>
        <w:pStyle w:val="BodyText"/>
        <w:numPr>
          <w:ilvl w:val="2"/>
          <w:numId w:val="2"/>
        </w:numPr>
        <w:tabs>
          <w:tab w:val="left" w:pos="1180"/>
        </w:tabs>
        <w:kinsoku w:val="0"/>
        <w:overflowPunct w:val="0"/>
        <w:ind w:left="1180"/>
      </w:pPr>
      <w:r>
        <w:rPr>
          <w:spacing w:val="1"/>
        </w:rPr>
        <w:t>T</w:t>
      </w:r>
      <w:r>
        <w:t>o</w:t>
      </w:r>
      <w:r>
        <w:rPr>
          <w:spacing w:val="-3"/>
        </w:rPr>
        <w:t xml:space="preserve"> </w:t>
      </w:r>
      <w:r>
        <w:t>rew</w:t>
      </w:r>
      <w:r>
        <w:rPr>
          <w:spacing w:val="-3"/>
        </w:rPr>
        <w:t>a</w:t>
      </w:r>
      <w:r>
        <w:t xml:space="preserve">rd </w:t>
      </w:r>
      <w:r>
        <w:rPr>
          <w:spacing w:val="-2"/>
        </w:rPr>
        <w:t>s</w:t>
      </w:r>
      <w:r>
        <w:t>tud</w:t>
      </w:r>
      <w:r>
        <w:rPr>
          <w:spacing w:val="-2"/>
        </w:rPr>
        <w:t>e</w:t>
      </w:r>
      <w:r>
        <w:t>nts</w:t>
      </w:r>
      <w:r>
        <w:rPr>
          <w:spacing w:val="-2"/>
        </w:rPr>
        <w:t xml:space="preserve"> </w:t>
      </w:r>
      <w:r>
        <w:t>f</w:t>
      </w:r>
      <w:r>
        <w:rPr>
          <w:spacing w:val="-3"/>
        </w:rPr>
        <w:t>o</w:t>
      </w:r>
      <w:r>
        <w:t>r co</w:t>
      </w:r>
      <w:r>
        <w:rPr>
          <w:spacing w:val="-2"/>
        </w:rPr>
        <w:t>nt</w:t>
      </w:r>
      <w:r>
        <w:t>inu</w:t>
      </w:r>
      <w:r>
        <w:rPr>
          <w:spacing w:val="-2"/>
        </w:rPr>
        <w:t>a</w:t>
      </w:r>
      <w:r>
        <w:t>l</w:t>
      </w:r>
      <w:r>
        <w:rPr>
          <w:spacing w:val="1"/>
        </w:rPr>
        <w:t xml:space="preserve"> </w:t>
      </w:r>
      <w:r>
        <w:rPr>
          <w:spacing w:val="-2"/>
        </w:rPr>
        <w:t>s</w:t>
      </w:r>
      <w:r>
        <w:t>tud</w:t>
      </w:r>
      <w:r>
        <w:rPr>
          <w:spacing w:val="-3"/>
        </w:rPr>
        <w:t>y</w:t>
      </w:r>
      <w:r>
        <w:t>in</w:t>
      </w:r>
      <w:r>
        <w:rPr>
          <w:spacing w:val="-3"/>
        </w:rPr>
        <w:t>g</w:t>
      </w:r>
      <w:r>
        <w:t>, as</w:t>
      </w:r>
      <w:r>
        <w:rPr>
          <w:spacing w:val="-2"/>
        </w:rPr>
        <w:t>s</w:t>
      </w:r>
      <w:r>
        <w:t>ist</w:t>
      </w:r>
      <w:r>
        <w:rPr>
          <w:spacing w:val="-1"/>
        </w:rPr>
        <w:t xml:space="preserve"> </w:t>
      </w:r>
      <w:r>
        <w:t>t</w:t>
      </w:r>
      <w:r>
        <w:rPr>
          <w:spacing w:val="-3"/>
        </w:rPr>
        <w:t>h</w:t>
      </w:r>
      <w:r>
        <w:t>em</w:t>
      </w:r>
      <w:r>
        <w:rPr>
          <w:spacing w:val="-4"/>
        </w:rPr>
        <w:t xml:space="preserve"> </w:t>
      </w:r>
      <w:r>
        <w:t>to</w:t>
      </w:r>
      <w:r>
        <w:rPr>
          <w:spacing w:val="3"/>
        </w:rPr>
        <w:t xml:space="preserve"> </w:t>
      </w:r>
      <w:r>
        <w:t>pace</w:t>
      </w:r>
      <w:r>
        <w:rPr>
          <w:spacing w:val="-2"/>
        </w:rPr>
        <w:t xml:space="preserve"> </w:t>
      </w:r>
      <w:r>
        <w:t>th</w:t>
      </w:r>
      <w:r>
        <w:rPr>
          <w:spacing w:val="-2"/>
        </w:rPr>
        <w:t>e</w:t>
      </w:r>
      <w:r>
        <w:t>ir</w:t>
      </w:r>
      <w:r>
        <w:rPr>
          <w:spacing w:val="-2"/>
        </w:rPr>
        <w:t xml:space="preserve"> w</w:t>
      </w:r>
      <w:r>
        <w:t>or</w:t>
      </w:r>
      <w:r>
        <w:rPr>
          <w:spacing w:val="-3"/>
        </w:rPr>
        <w:t>k</w:t>
      </w:r>
      <w:r>
        <w:t>.</w:t>
      </w:r>
    </w:p>
    <w:p w:rsidR="0061582B" w:rsidRDefault="0061582B" w:rsidP="0061582B">
      <w:pPr>
        <w:pStyle w:val="BodyText"/>
        <w:numPr>
          <w:ilvl w:val="2"/>
          <w:numId w:val="2"/>
        </w:numPr>
        <w:tabs>
          <w:tab w:val="left" w:pos="1180"/>
        </w:tabs>
        <w:kinsoku w:val="0"/>
        <w:overflowPunct w:val="0"/>
        <w:spacing w:before="17" w:line="254" w:lineRule="exact"/>
        <w:ind w:left="1180" w:right="600"/>
      </w:pPr>
      <w:r>
        <w:rPr>
          <w:spacing w:val="1"/>
        </w:rPr>
        <w:t>T</w:t>
      </w:r>
      <w:r>
        <w:t>o</w:t>
      </w:r>
      <w:r>
        <w:rPr>
          <w:spacing w:val="-3"/>
        </w:rPr>
        <w:t xml:space="preserve"> </w:t>
      </w:r>
      <w:r>
        <w:t>a</w:t>
      </w:r>
      <w:r>
        <w:rPr>
          <w:spacing w:val="-2"/>
        </w:rPr>
        <w:t>l</w:t>
      </w:r>
      <w:r>
        <w:t>low</w:t>
      </w:r>
      <w:r>
        <w:rPr>
          <w:spacing w:val="-1"/>
        </w:rPr>
        <w:t xml:space="preserve"> </w:t>
      </w:r>
      <w:r>
        <w:rPr>
          <w:spacing w:val="1"/>
        </w:rPr>
        <w:t>t</w:t>
      </w:r>
      <w:r>
        <w:rPr>
          <w:spacing w:val="-3"/>
        </w:rPr>
        <w:t>h</w:t>
      </w:r>
      <w:r>
        <w:t xml:space="preserve">e </w:t>
      </w:r>
      <w:r>
        <w:rPr>
          <w:spacing w:val="-2"/>
        </w:rPr>
        <w:t>t</w:t>
      </w:r>
      <w:r>
        <w:t>eac</w:t>
      </w:r>
      <w:r>
        <w:rPr>
          <w:spacing w:val="-2"/>
        </w:rPr>
        <w:t>h</w:t>
      </w:r>
      <w:r>
        <w:t>er</w:t>
      </w:r>
      <w:r>
        <w:rPr>
          <w:spacing w:val="-2"/>
        </w:rPr>
        <w:t xml:space="preserve"> </w:t>
      </w:r>
      <w:r>
        <w:t xml:space="preserve">to </w:t>
      </w:r>
      <w:r>
        <w:rPr>
          <w:spacing w:val="-4"/>
        </w:rPr>
        <w:t>m</w:t>
      </w:r>
      <w:r>
        <w:t>onit</w:t>
      </w:r>
      <w:r>
        <w:rPr>
          <w:spacing w:val="-3"/>
        </w:rPr>
        <w:t>o</w:t>
      </w:r>
      <w:r>
        <w:t xml:space="preserve">r </w:t>
      </w:r>
      <w:r>
        <w:rPr>
          <w:spacing w:val="-2"/>
        </w:rPr>
        <w:t>s</w:t>
      </w:r>
      <w:r>
        <w:t>tud</w:t>
      </w:r>
      <w:r>
        <w:rPr>
          <w:spacing w:val="-2"/>
        </w:rPr>
        <w:t>e</w:t>
      </w:r>
      <w:r>
        <w:t>nt</w:t>
      </w:r>
      <w:r>
        <w:rPr>
          <w:spacing w:val="-2"/>
        </w:rPr>
        <w:t>s</w:t>
      </w:r>
      <w:r>
        <w:t>’</w:t>
      </w:r>
      <w:r>
        <w:rPr>
          <w:spacing w:val="3"/>
        </w:rPr>
        <w:t xml:space="preserve"> </w:t>
      </w:r>
      <w:r>
        <w:t>p</w:t>
      </w:r>
      <w:r>
        <w:rPr>
          <w:spacing w:val="-2"/>
        </w:rPr>
        <w:t>e</w:t>
      </w:r>
      <w:r>
        <w:t>r</w:t>
      </w:r>
      <w:r>
        <w:rPr>
          <w:spacing w:val="-2"/>
        </w:rPr>
        <w:t>f</w:t>
      </w:r>
      <w:r>
        <w:t>or</w:t>
      </w:r>
      <w:r>
        <w:rPr>
          <w:spacing w:val="-4"/>
        </w:rPr>
        <w:t>m</w:t>
      </w:r>
      <w:r>
        <w:t>anc</w:t>
      </w:r>
      <w:r>
        <w:rPr>
          <w:spacing w:val="-2"/>
        </w:rPr>
        <w:t>e</w:t>
      </w:r>
      <w:r>
        <w:t>, both</w:t>
      </w:r>
      <w:r>
        <w:rPr>
          <w:spacing w:val="-3"/>
        </w:rPr>
        <w:t xml:space="preserve"> </w:t>
      </w:r>
      <w:r>
        <w:t>in</w:t>
      </w:r>
      <w:r>
        <w:rPr>
          <w:spacing w:val="-3"/>
        </w:rPr>
        <w:t>d</w:t>
      </w:r>
      <w:r>
        <w:t>i</w:t>
      </w:r>
      <w:r>
        <w:rPr>
          <w:spacing w:val="-3"/>
        </w:rPr>
        <w:t>v</w:t>
      </w:r>
      <w:r>
        <w:t>idu</w:t>
      </w:r>
      <w:r>
        <w:rPr>
          <w:spacing w:val="-2"/>
        </w:rPr>
        <w:t>a</w:t>
      </w:r>
      <w:r>
        <w:t>lly</w:t>
      </w:r>
      <w:r>
        <w:rPr>
          <w:spacing w:val="-3"/>
        </w:rPr>
        <w:t xml:space="preserve"> </w:t>
      </w:r>
      <w:r>
        <w:t xml:space="preserve">and </w:t>
      </w:r>
      <w:r>
        <w:rPr>
          <w:spacing w:val="-2"/>
        </w:rPr>
        <w:t>a</w:t>
      </w:r>
      <w:r>
        <w:t xml:space="preserve">s a </w:t>
      </w:r>
      <w:r>
        <w:rPr>
          <w:spacing w:val="-3"/>
        </w:rPr>
        <w:t>g</w:t>
      </w:r>
      <w:r>
        <w:t xml:space="preserve">roup, in </w:t>
      </w:r>
      <w:r>
        <w:rPr>
          <w:spacing w:val="-3"/>
        </w:rPr>
        <w:t>o</w:t>
      </w:r>
      <w:r>
        <w:t>rd</w:t>
      </w:r>
      <w:r>
        <w:rPr>
          <w:spacing w:val="-2"/>
        </w:rPr>
        <w:t>e</w:t>
      </w:r>
      <w:r>
        <w:t>r to</w:t>
      </w:r>
      <w:r>
        <w:rPr>
          <w:spacing w:val="-3"/>
        </w:rPr>
        <w:t xml:space="preserve"> </w:t>
      </w:r>
      <w:r>
        <w:t>d</w:t>
      </w:r>
      <w:r>
        <w:rPr>
          <w:spacing w:val="-2"/>
        </w:rPr>
        <w:t>e</w:t>
      </w:r>
      <w:r>
        <w:t>te</w:t>
      </w:r>
      <w:r>
        <w:rPr>
          <w:spacing w:val="-2"/>
        </w:rPr>
        <w:t>c</w:t>
      </w:r>
      <w:r>
        <w:t>t</w:t>
      </w:r>
      <w:r>
        <w:rPr>
          <w:spacing w:val="1"/>
        </w:rPr>
        <w:t xml:space="preserve"> </w:t>
      </w:r>
      <w:r>
        <w:t>a</w:t>
      </w:r>
      <w:r>
        <w:rPr>
          <w:spacing w:val="-2"/>
        </w:rPr>
        <w:t>n</w:t>
      </w:r>
      <w:r>
        <w:t>y</w:t>
      </w:r>
      <w:r>
        <w:rPr>
          <w:spacing w:val="-3"/>
        </w:rPr>
        <w:t xml:space="preserve"> </w:t>
      </w:r>
      <w:r>
        <w:t>diff</w:t>
      </w:r>
      <w:r>
        <w:rPr>
          <w:spacing w:val="-2"/>
        </w:rPr>
        <w:t>i</w:t>
      </w:r>
      <w:r>
        <w:t>cu</w:t>
      </w:r>
      <w:r>
        <w:rPr>
          <w:spacing w:val="-2"/>
        </w:rPr>
        <w:t>l</w:t>
      </w:r>
      <w:r>
        <w:t>t</w:t>
      </w:r>
      <w:r>
        <w:rPr>
          <w:spacing w:val="-2"/>
        </w:rPr>
        <w:t>i</w:t>
      </w:r>
      <w:r>
        <w:t>es</w:t>
      </w:r>
      <w:r>
        <w:rPr>
          <w:spacing w:val="-2"/>
        </w:rPr>
        <w:t xml:space="preserve"> </w:t>
      </w:r>
      <w:r>
        <w:t>in a</w:t>
      </w:r>
      <w:r>
        <w:rPr>
          <w:spacing w:val="-2"/>
        </w:rPr>
        <w:t xml:space="preserve"> </w:t>
      </w:r>
      <w:r>
        <w:t>ti</w:t>
      </w:r>
      <w:r>
        <w:rPr>
          <w:spacing w:val="-4"/>
        </w:rPr>
        <w:t>m</w:t>
      </w:r>
      <w:r>
        <w:t>e</w:t>
      </w:r>
      <w:r>
        <w:rPr>
          <w:spacing w:val="1"/>
        </w:rPr>
        <w:t>l</w:t>
      </w:r>
      <w:r>
        <w:t>y</w:t>
      </w:r>
      <w:r>
        <w:rPr>
          <w:spacing w:val="-3"/>
        </w:rPr>
        <w:t xml:space="preserve"> </w:t>
      </w:r>
      <w:r>
        <w:rPr>
          <w:spacing w:val="-4"/>
        </w:rPr>
        <w:t>m</w:t>
      </w:r>
      <w:r>
        <w:rPr>
          <w:spacing w:val="2"/>
        </w:rPr>
        <w:t>a</w:t>
      </w:r>
      <w:r>
        <w:t>nne</w:t>
      </w:r>
      <w:r>
        <w:rPr>
          <w:spacing w:val="1"/>
        </w:rPr>
        <w:t>r</w:t>
      </w:r>
      <w:r>
        <w:t>.</w:t>
      </w:r>
    </w:p>
    <w:p w:rsidR="0061582B" w:rsidRDefault="0061582B" w:rsidP="0061582B">
      <w:pPr>
        <w:pStyle w:val="BodyText"/>
        <w:numPr>
          <w:ilvl w:val="1"/>
          <w:numId w:val="2"/>
        </w:numPr>
        <w:tabs>
          <w:tab w:val="left" w:pos="820"/>
        </w:tabs>
        <w:kinsoku w:val="0"/>
        <w:overflowPunct w:val="0"/>
        <w:spacing w:line="249" w:lineRule="exact"/>
        <w:ind w:left="820"/>
      </w:pPr>
      <w:r>
        <w:rPr>
          <w:u w:val="single"/>
        </w:rPr>
        <w:t>Midterm Exa</w:t>
      </w:r>
      <w:r>
        <w:rPr>
          <w:spacing w:val="-4"/>
          <w:u w:val="single"/>
        </w:rPr>
        <w:t>m</w:t>
      </w:r>
      <w:r>
        <w:t xml:space="preserve"> to a</w:t>
      </w:r>
      <w:r>
        <w:rPr>
          <w:spacing w:val="1"/>
        </w:rPr>
        <w:t>l</w:t>
      </w:r>
      <w:r>
        <w:t>low</w:t>
      </w:r>
      <w:r>
        <w:rPr>
          <w:spacing w:val="-1"/>
        </w:rPr>
        <w:t xml:space="preserve"> </w:t>
      </w:r>
      <w:r>
        <w:rPr>
          <w:spacing w:val="-2"/>
        </w:rPr>
        <w:t>s</w:t>
      </w:r>
      <w:r>
        <w:t>tud</w:t>
      </w:r>
      <w:r>
        <w:rPr>
          <w:spacing w:val="-2"/>
        </w:rPr>
        <w:t>e</w:t>
      </w:r>
      <w:r>
        <w:rPr>
          <w:spacing w:val="-3"/>
        </w:rPr>
        <w:t>n</w:t>
      </w:r>
      <w:r>
        <w:t xml:space="preserve">ts </w:t>
      </w:r>
      <w:r>
        <w:rPr>
          <w:spacing w:val="-1"/>
        </w:rPr>
        <w:t>t</w:t>
      </w:r>
      <w:r>
        <w:t>o p</w:t>
      </w:r>
      <w:r>
        <w:rPr>
          <w:spacing w:val="-2"/>
        </w:rPr>
        <w:t>r</w:t>
      </w:r>
      <w:r>
        <w:t>ac</w:t>
      </w:r>
      <w:r>
        <w:rPr>
          <w:spacing w:val="-2"/>
        </w:rPr>
        <w:t>t</w:t>
      </w:r>
      <w:r>
        <w:t>i</w:t>
      </w:r>
      <w:r>
        <w:rPr>
          <w:spacing w:val="-2"/>
        </w:rPr>
        <w:t>c</w:t>
      </w:r>
      <w:r>
        <w:t>e p</w:t>
      </w:r>
      <w:r>
        <w:rPr>
          <w:spacing w:val="-2"/>
        </w:rPr>
        <w:t>r</w:t>
      </w:r>
      <w:r>
        <w:t>ep</w:t>
      </w:r>
      <w:r>
        <w:rPr>
          <w:spacing w:val="-2"/>
        </w:rPr>
        <w:t>a</w:t>
      </w:r>
      <w:r>
        <w:t>ring f</w:t>
      </w:r>
      <w:r>
        <w:rPr>
          <w:spacing w:val="-3"/>
        </w:rPr>
        <w:t>o</w:t>
      </w:r>
      <w:r>
        <w:t>r</w:t>
      </w:r>
      <w:r>
        <w:rPr>
          <w:spacing w:val="1"/>
        </w:rPr>
        <w:t xml:space="preserve"> </w:t>
      </w:r>
      <w:r>
        <w:rPr>
          <w:spacing w:val="-2"/>
        </w:rPr>
        <w:t>t</w:t>
      </w:r>
      <w:r>
        <w:t xml:space="preserve">he </w:t>
      </w:r>
      <w:r>
        <w:rPr>
          <w:spacing w:val="-2"/>
        </w:rPr>
        <w:t>f</w:t>
      </w:r>
      <w:r>
        <w:t>in</w:t>
      </w:r>
      <w:r>
        <w:rPr>
          <w:spacing w:val="-2"/>
        </w:rPr>
        <w:t>a</w:t>
      </w:r>
      <w:r>
        <w:t>l</w:t>
      </w:r>
      <w:r>
        <w:rPr>
          <w:spacing w:val="1"/>
        </w:rPr>
        <w:t xml:space="preserve"> </w:t>
      </w:r>
      <w:r>
        <w:t>exa</w:t>
      </w:r>
      <w:r>
        <w:rPr>
          <w:spacing w:val="-4"/>
        </w:rPr>
        <w:t>m</w:t>
      </w:r>
      <w:r>
        <w:t>.</w:t>
      </w:r>
    </w:p>
    <w:p w:rsidR="00283CD4" w:rsidRDefault="00283CD4" w:rsidP="00283CD4">
      <w:pPr>
        <w:pStyle w:val="BodyText"/>
        <w:tabs>
          <w:tab w:val="left" w:pos="820"/>
        </w:tabs>
        <w:kinsoku w:val="0"/>
        <w:overflowPunct w:val="0"/>
        <w:spacing w:line="249" w:lineRule="exact"/>
        <w:ind w:left="820" w:firstLine="0"/>
      </w:pPr>
    </w:p>
    <w:p w:rsidR="0061582B" w:rsidRDefault="0061582B" w:rsidP="0061582B">
      <w:pPr>
        <w:kinsoku w:val="0"/>
        <w:overflowPunct w:val="0"/>
        <w:spacing w:before="9" w:line="130" w:lineRule="exact"/>
        <w:rPr>
          <w:sz w:val="13"/>
          <w:szCs w:val="13"/>
        </w:rPr>
      </w:pPr>
    </w:p>
    <w:p w:rsidR="0061582B" w:rsidRDefault="0061582B" w:rsidP="0061582B">
      <w:pPr>
        <w:kinsoku w:val="0"/>
        <w:overflowPunct w:val="0"/>
        <w:spacing w:before="9" w:line="130" w:lineRule="exact"/>
        <w:rPr>
          <w:sz w:val="13"/>
          <w:szCs w:val="13"/>
        </w:rPr>
        <w:sectPr w:rsidR="0061582B">
          <w:footerReference w:type="default" r:id="rId10"/>
          <w:pgSz w:w="12240" w:h="15840"/>
          <w:pgMar w:top="1480" w:right="1680" w:bottom="1000" w:left="1720" w:header="0" w:footer="803" w:gutter="0"/>
          <w:cols w:space="720" w:equalWidth="0">
            <w:col w:w="8840"/>
          </w:cols>
          <w:noEndnote/>
        </w:sectPr>
      </w:pPr>
    </w:p>
    <w:p w:rsidR="0061582B" w:rsidRDefault="0061582B" w:rsidP="0061582B">
      <w:pPr>
        <w:kinsoku w:val="0"/>
        <w:overflowPunct w:val="0"/>
        <w:spacing w:before="7" w:line="120" w:lineRule="exact"/>
        <w:rPr>
          <w:sz w:val="12"/>
          <w:szCs w:val="12"/>
        </w:rPr>
      </w:pPr>
    </w:p>
    <w:p w:rsidR="0061582B" w:rsidRDefault="0061582B" w:rsidP="0061582B">
      <w:pPr>
        <w:kinsoku w:val="0"/>
        <w:overflowPunct w:val="0"/>
        <w:spacing w:line="200" w:lineRule="exact"/>
        <w:rPr>
          <w:sz w:val="20"/>
          <w:szCs w:val="20"/>
        </w:rPr>
      </w:pPr>
    </w:p>
    <w:p w:rsidR="0061582B" w:rsidRDefault="0061582B" w:rsidP="0061582B">
      <w:pPr>
        <w:pStyle w:val="Heading2"/>
        <w:numPr>
          <w:ilvl w:val="0"/>
          <w:numId w:val="1"/>
        </w:numPr>
        <w:tabs>
          <w:tab w:val="left" w:pos="1124"/>
        </w:tabs>
        <w:kinsoku w:val="0"/>
        <w:overflowPunct w:val="0"/>
        <w:spacing w:before="0"/>
        <w:ind w:left="800" w:firstLine="0"/>
      </w:pPr>
      <w:r>
        <w:rPr>
          <w:spacing w:val="-2"/>
        </w:rPr>
        <w:t>A</w:t>
      </w:r>
      <w:r>
        <w:t>cade</w:t>
      </w:r>
      <w:r>
        <w:rPr>
          <w:spacing w:val="-2"/>
        </w:rPr>
        <w:t>m</w:t>
      </w:r>
      <w:r>
        <w:t>ic</w:t>
      </w:r>
      <w:r>
        <w:rPr>
          <w:spacing w:val="-2"/>
        </w:rPr>
        <w:t xml:space="preserve"> </w:t>
      </w:r>
      <w:r>
        <w:t>M</w:t>
      </w:r>
      <w:r>
        <w:rPr>
          <w:spacing w:val="-2"/>
        </w:rPr>
        <w:t>i</w:t>
      </w:r>
      <w:r>
        <w:t>scon</w:t>
      </w:r>
      <w:r>
        <w:rPr>
          <w:spacing w:val="-1"/>
        </w:rPr>
        <w:t>d</w:t>
      </w:r>
      <w:r>
        <w:t>u</w:t>
      </w:r>
      <w:r>
        <w:rPr>
          <w:spacing w:val="-3"/>
        </w:rPr>
        <w:t>c</w:t>
      </w:r>
      <w:r>
        <w:rPr>
          <w:spacing w:val="-2"/>
        </w:rPr>
        <w:t>t</w:t>
      </w:r>
      <w:r>
        <w:t>.</w:t>
      </w:r>
    </w:p>
    <w:p w:rsidR="00283CD4" w:rsidRPr="00283CD4" w:rsidRDefault="00283CD4" w:rsidP="00283CD4"/>
    <w:p w:rsidR="0061582B" w:rsidRDefault="0061582B" w:rsidP="0061582B">
      <w:pPr>
        <w:kinsoku w:val="0"/>
        <w:overflowPunct w:val="0"/>
        <w:spacing w:before="72"/>
        <w:ind w:left="299"/>
        <w:rPr>
          <w:sz w:val="22"/>
          <w:szCs w:val="22"/>
        </w:rPr>
      </w:pPr>
      <w:r>
        <w:br w:type="column"/>
      </w:r>
      <w:r>
        <w:rPr>
          <w:b/>
          <w:bCs/>
          <w:spacing w:val="-2"/>
          <w:sz w:val="22"/>
          <w:szCs w:val="22"/>
          <w:u w:val="thick"/>
        </w:rPr>
        <w:t>R</w:t>
      </w:r>
      <w:r>
        <w:rPr>
          <w:b/>
          <w:bCs/>
          <w:sz w:val="22"/>
          <w:szCs w:val="22"/>
          <w:u w:val="thick"/>
        </w:rPr>
        <w:t>e</w:t>
      </w:r>
      <w:r>
        <w:rPr>
          <w:b/>
          <w:bCs/>
          <w:spacing w:val="1"/>
          <w:sz w:val="22"/>
          <w:szCs w:val="22"/>
          <w:u w:val="thick"/>
        </w:rPr>
        <w:t>l</w:t>
      </w:r>
      <w:r>
        <w:rPr>
          <w:b/>
          <w:bCs/>
          <w:sz w:val="22"/>
          <w:szCs w:val="22"/>
          <w:u w:val="thick"/>
        </w:rPr>
        <w:t>eva</w:t>
      </w:r>
      <w:r>
        <w:rPr>
          <w:b/>
          <w:bCs/>
          <w:spacing w:val="-3"/>
          <w:sz w:val="22"/>
          <w:szCs w:val="22"/>
          <w:u w:val="thick"/>
        </w:rPr>
        <w:t>n</w:t>
      </w:r>
      <w:r>
        <w:rPr>
          <w:b/>
          <w:bCs/>
          <w:sz w:val="22"/>
          <w:szCs w:val="22"/>
          <w:u w:val="thick"/>
        </w:rPr>
        <w:t>t</w:t>
      </w:r>
      <w:r>
        <w:rPr>
          <w:b/>
          <w:bCs/>
          <w:spacing w:val="-2"/>
          <w:sz w:val="22"/>
          <w:szCs w:val="22"/>
          <w:u w:val="thick"/>
        </w:rPr>
        <w:t xml:space="preserve"> </w:t>
      </w:r>
      <w:r>
        <w:rPr>
          <w:b/>
          <w:bCs/>
          <w:spacing w:val="1"/>
          <w:sz w:val="22"/>
          <w:szCs w:val="22"/>
          <w:u w:val="thick"/>
        </w:rPr>
        <w:t>P</w:t>
      </w:r>
      <w:r>
        <w:rPr>
          <w:b/>
          <w:bCs/>
          <w:spacing w:val="-3"/>
          <w:sz w:val="22"/>
          <w:szCs w:val="22"/>
          <w:u w:val="thick"/>
        </w:rPr>
        <w:t>o</w:t>
      </w:r>
      <w:r>
        <w:rPr>
          <w:b/>
          <w:bCs/>
          <w:sz w:val="22"/>
          <w:szCs w:val="22"/>
          <w:u w:val="thick"/>
        </w:rPr>
        <w:t>li</w:t>
      </w:r>
      <w:r>
        <w:rPr>
          <w:b/>
          <w:bCs/>
          <w:spacing w:val="-2"/>
          <w:sz w:val="22"/>
          <w:szCs w:val="22"/>
          <w:u w:val="thick"/>
        </w:rPr>
        <w:t>c</w:t>
      </w:r>
      <w:r>
        <w:rPr>
          <w:b/>
          <w:bCs/>
          <w:sz w:val="22"/>
          <w:szCs w:val="22"/>
          <w:u w:val="thick"/>
        </w:rPr>
        <w:t>i</w:t>
      </w:r>
      <w:r>
        <w:rPr>
          <w:b/>
          <w:bCs/>
          <w:spacing w:val="-2"/>
          <w:sz w:val="22"/>
          <w:szCs w:val="22"/>
          <w:u w:val="thick"/>
        </w:rPr>
        <w:t>e</w:t>
      </w:r>
      <w:r>
        <w:rPr>
          <w:b/>
          <w:bCs/>
          <w:sz w:val="22"/>
          <w:szCs w:val="22"/>
          <w:u w:val="thick"/>
        </w:rPr>
        <w:t>s</w:t>
      </w:r>
    </w:p>
    <w:p w:rsidR="0061582B" w:rsidRDefault="0061582B" w:rsidP="0061582B">
      <w:pPr>
        <w:kinsoku w:val="0"/>
        <w:overflowPunct w:val="0"/>
        <w:spacing w:before="72"/>
        <w:ind w:left="299"/>
        <w:rPr>
          <w:sz w:val="22"/>
          <w:szCs w:val="22"/>
        </w:rPr>
        <w:sectPr w:rsidR="0061582B">
          <w:type w:val="continuous"/>
          <w:pgSz w:w="12240" w:h="15840"/>
          <w:pgMar w:top="1480" w:right="1680" w:bottom="1000" w:left="1720" w:header="720" w:footer="720" w:gutter="0"/>
          <w:cols w:num="2" w:space="720" w:equalWidth="0">
            <w:col w:w="3263" w:space="40"/>
            <w:col w:w="5537"/>
          </w:cols>
          <w:noEndnote/>
        </w:sectPr>
      </w:pPr>
    </w:p>
    <w:p w:rsidR="0061582B" w:rsidRDefault="0061582B" w:rsidP="0061582B">
      <w:pPr>
        <w:kinsoku w:val="0"/>
        <w:overflowPunct w:val="0"/>
        <w:spacing w:line="252" w:lineRule="exact"/>
        <w:ind w:left="800"/>
        <w:rPr>
          <w:sz w:val="22"/>
          <w:szCs w:val="22"/>
        </w:rPr>
      </w:pPr>
      <w:r>
        <w:rPr>
          <w:b/>
          <w:bCs/>
          <w:spacing w:val="-1"/>
          <w:sz w:val="22"/>
          <w:szCs w:val="22"/>
        </w:rPr>
        <w:t>T</w:t>
      </w:r>
      <w:r>
        <w:rPr>
          <w:b/>
          <w:bCs/>
          <w:sz w:val="22"/>
          <w:szCs w:val="22"/>
        </w:rPr>
        <w:t>he Hon</w:t>
      </w:r>
      <w:r>
        <w:rPr>
          <w:b/>
          <w:bCs/>
          <w:spacing w:val="-3"/>
          <w:sz w:val="22"/>
          <w:szCs w:val="22"/>
        </w:rPr>
        <w:t>o</w:t>
      </w:r>
      <w:r>
        <w:rPr>
          <w:b/>
          <w:bCs/>
          <w:sz w:val="22"/>
          <w:szCs w:val="22"/>
        </w:rPr>
        <w:t>r Co</w:t>
      </w:r>
      <w:r>
        <w:rPr>
          <w:b/>
          <w:bCs/>
          <w:spacing w:val="-2"/>
          <w:sz w:val="22"/>
          <w:szCs w:val="22"/>
        </w:rPr>
        <w:t>d</w:t>
      </w:r>
      <w:r>
        <w:rPr>
          <w:b/>
          <w:bCs/>
          <w:sz w:val="22"/>
          <w:szCs w:val="22"/>
        </w:rPr>
        <w:t>e and</w:t>
      </w:r>
      <w:r>
        <w:rPr>
          <w:b/>
          <w:bCs/>
          <w:spacing w:val="-3"/>
          <w:sz w:val="22"/>
          <w:szCs w:val="22"/>
        </w:rPr>
        <w:t xml:space="preserve"> </w:t>
      </w:r>
      <w:r>
        <w:rPr>
          <w:b/>
          <w:bCs/>
          <w:sz w:val="22"/>
          <w:szCs w:val="22"/>
        </w:rPr>
        <w:t>Ho</w:t>
      </w:r>
      <w:r>
        <w:rPr>
          <w:b/>
          <w:bCs/>
          <w:spacing w:val="-3"/>
          <w:sz w:val="22"/>
          <w:szCs w:val="22"/>
        </w:rPr>
        <w:t>n</w:t>
      </w:r>
      <w:r>
        <w:rPr>
          <w:b/>
          <w:bCs/>
          <w:sz w:val="22"/>
          <w:szCs w:val="22"/>
        </w:rPr>
        <w:t>or Sy</w:t>
      </w:r>
      <w:r>
        <w:rPr>
          <w:b/>
          <w:bCs/>
          <w:spacing w:val="-2"/>
          <w:sz w:val="22"/>
          <w:szCs w:val="22"/>
        </w:rPr>
        <w:t>s</w:t>
      </w:r>
      <w:r>
        <w:rPr>
          <w:b/>
          <w:bCs/>
          <w:sz w:val="22"/>
          <w:szCs w:val="22"/>
        </w:rPr>
        <w:t>tem</w:t>
      </w:r>
    </w:p>
    <w:p w:rsidR="0061582B" w:rsidRDefault="0061582B" w:rsidP="0061582B">
      <w:pPr>
        <w:pStyle w:val="BodyText"/>
        <w:kinsoku w:val="0"/>
        <w:overflowPunct w:val="0"/>
        <w:spacing w:line="252" w:lineRule="exact"/>
        <w:ind w:left="800" w:right="387" w:firstLine="0"/>
      </w:pPr>
      <w:r>
        <w:rPr>
          <w:spacing w:val="-8"/>
          <w:w w:val="105"/>
        </w:rPr>
        <w:t>T</w:t>
      </w:r>
      <w:r>
        <w:rPr>
          <w:spacing w:val="-7"/>
          <w:w w:val="105"/>
        </w:rPr>
        <w:t>h</w:t>
      </w:r>
      <w:r>
        <w:rPr>
          <w:w w:val="105"/>
        </w:rPr>
        <w:t>e</w:t>
      </w:r>
      <w:r>
        <w:rPr>
          <w:spacing w:val="-21"/>
          <w:w w:val="105"/>
        </w:rPr>
        <w:t xml:space="preserve"> </w:t>
      </w:r>
      <w:r>
        <w:rPr>
          <w:spacing w:val="-9"/>
          <w:w w:val="105"/>
        </w:rPr>
        <w:t>H</w:t>
      </w:r>
      <w:r>
        <w:rPr>
          <w:spacing w:val="-7"/>
          <w:w w:val="105"/>
        </w:rPr>
        <w:t>on</w:t>
      </w:r>
      <w:r>
        <w:rPr>
          <w:spacing w:val="-9"/>
          <w:w w:val="105"/>
        </w:rPr>
        <w:t>o</w:t>
      </w:r>
      <w:r>
        <w:rPr>
          <w:w w:val="105"/>
        </w:rPr>
        <w:t>r</w:t>
      </w:r>
      <w:r>
        <w:rPr>
          <w:spacing w:val="-21"/>
          <w:w w:val="105"/>
        </w:rPr>
        <w:t xml:space="preserve"> </w:t>
      </w:r>
      <w:r>
        <w:rPr>
          <w:spacing w:val="-6"/>
          <w:w w:val="105"/>
        </w:rPr>
        <w:t>C</w:t>
      </w:r>
      <w:r>
        <w:rPr>
          <w:spacing w:val="-7"/>
          <w:w w:val="105"/>
        </w:rPr>
        <w:t>o</w:t>
      </w:r>
      <w:r>
        <w:rPr>
          <w:spacing w:val="-9"/>
          <w:w w:val="105"/>
        </w:rPr>
        <w:t>d</w:t>
      </w:r>
      <w:r>
        <w:rPr>
          <w:w w:val="105"/>
        </w:rPr>
        <w:t>e</w:t>
      </w:r>
      <w:r>
        <w:rPr>
          <w:spacing w:val="-22"/>
          <w:w w:val="105"/>
        </w:rPr>
        <w:t xml:space="preserve"> </w:t>
      </w:r>
      <w:r>
        <w:rPr>
          <w:spacing w:val="-9"/>
          <w:w w:val="105"/>
        </w:rPr>
        <w:t>i</w:t>
      </w:r>
      <w:r>
        <w:rPr>
          <w:w w:val="105"/>
        </w:rPr>
        <w:t>s</w:t>
      </w:r>
      <w:r>
        <w:rPr>
          <w:spacing w:val="-20"/>
          <w:w w:val="105"/>
        </w:rPr>
        <w:t xml:space="preserve"> </w:t>
      </w:r>
      <w:r>
        <w:rPr>
          <w:spacing w:val="-9"/>
          <w:w w:val="105"/>
        </w:rPr>
        <w:t>a</w:t>
      </w:r>
      <w:r>
        <w:rPr>
          <w:w w:val="105"/>
        </w:rPr>
        <w:t>n</w:t>
      </w:r>
      <w:r>
        <w:rPr>
          <w:spacing w:val="-20"/>
          <w:w w:val="105"/>
        </w:rPr>
        <w:t xml:space="preserve"> </w:t>
      </w:r>
      <w:r>
        <w:rPr>
          <w:w w:val="105"/>
        </w:rPr>
        <w:t>i</w:t>
      </w:r>
      <w:r>
        <w:rPr>
          <w:spacing w:val="-3"/>
          <w:w w:val="105"/>
        </w:rPr>
        <w:t>n</w:t>
      </w:r>
      <w:r>
        <w:rPr>
          <w:w w:val="105"/>
        </w:rPr>
        <w:t>te</w:t>
      </w:r>
      <w:r>
        <w:rPr>
          <w:spacing w:val="-3"/>
          <w:w w:val="105"/>
        </w:rPr>
        <w:t>gr</w:t>
      </w:r>
      <w:r>
        <w:rPr>
          <w:w w:val="105"/>
        </w:rPr>
        <w:t>al</w:t>
      </w:r>
      <w:r>
        <w:rPr>
          <w:spacing w:val="-13"/>
          <w:w w:val="105"/>
        </w:rPr>
        <w:t xml:space="preserve"> </w:t>
      </w:r>
      <w:r>
        <w:rPr>
          <w:w w:val="105"/>
        </w:rPr>
        <w:t>pa</w:t>
      </w:r>
      <w:r>
        <w:rPr>
          <w:spacing w:val="-3"/>
          <w:w w:val="105"/>
        </w:rPr>
        <w:t>r</w:t>
      </w:r>
      <w:r>
        <w:rPr>
          <w:w w:val="105"/>
        </w:rPr>
        <w:t>t</w:t>
      </w:r>
      <w:r>
        <w:rPr>
          <w:spacing w:val="-11"/>
          <w:w w:val="105"/>
        </w:rPr>
        <w:t xml:space="preserve"> </w:t>
      </w:r>
      <w:r>
        <w:rPr>
          <w:spacing w:val="-4"/>
          <w:w w:val="105"/>
        </w:rPr>
        <w:t>o</w:t>
      </w:r>
      <w:r>
        <w:rPr>
          <w:w w:val="105"/>
        </w:rPr>
        <w:t>f</w:t>
      </w:r>
      <w:r>
        <w:rPr>
          <w:spacing w:val="-12"/>
          <w:w w:val="105"/>
        </w:rPr>
        <w:t xml:space="preserve"> </w:t>
      </w:r>
      <w:r>
        <w:rPr>
          <w:w w:val="105"/>
        </w:rPr>
        <w:t>u</w:t>
      </w:r>
      <w:r>
        <w:rPr>
          <w:spacing w:val="-3"/>
          <w:w w:val="105"/>
        </w:rPr>
        <w:t>n</w:t>
      </w:r>
      <w:r>
        <w:rPr>
          <w:w w:val="105"/>
        </w:rPr>
        <w:t>i</w:t>
      </w:r>
      <w:r>
        <w:rPr>
          <w:spacing w:val="-3"/>
          <w:w w:val="105"/>
        </w:rPr>
        <w:t>v</w:t>
      </w:r>
      <w:r>
        <w:rPr>
          <w:w w:val="105"/>
        </w:rPr>
        <w:t>e</w:t>
      </w:r>
      <w:r>
        <w:rPr>
          <w:spacing w:val="1"/>
          <w:w w:val="105"/>
        </w:rPr>
        <w:t>r</w:t>
      </w:r>
      <w:r>
        <w:rPr>
          <w:w w:val="105"/>
        </w:rPr>
        <w:t>si</w:t>
      </w:r>
      <w:r>
        <w:rPr>
          <w:spacing w:val="-1"/>
          <w:w w:val="105"/>
        </w:rPr>
        <w:t>t</w:t>
      </w:r>
      <w:r>
        <w:rPr>
          <w:w w:val="105"/>
        </w:rPr>
        <w:t>y</w:t>
      </w:r>
      <w:r>
        <w:rPr>
          <w:spacing w:val="-12"/>
          <w:w w:val="105"/>
        </w:rPr>
        <w:t xml:space="preserve"> </w:t>
      </w:r>
      <w:r>
        <w:rPr>
          <w:w w:val="105"/>
        </w:rPr>
        <w:t>l</w:t>
      </w:r>
      <w:r>
        <w:rPr>
          <w:spacing w:val="-5"/>
          <w:w w:val="105"/>
        </w:rPr>
        <w:t>i</w:t>
      </w:r>
      <w:r>
        <w:rPr>
          <w:spacing w:val="1"/>
          <w:w w:val="105"/>
        </w:rPr>
        <w:t>f</w:t>
      </w:r>
      <w:r>
        <w:rPr>
          <w:spacing w:val="-4"/>
          <w:w w:val="105"/>
        </w:rPr>
        <w:t>e</w:t>
      </w:r>
      <w:r>
        <w:rPr>
          <w:w w:val="105"/>
        </w:rPr>
        <w:t>.</w:t>
      </w:r>
      <w:r>
        <w:rPr>
          <w:spacing w:val="-11"/>
          <w:w w:val="105"/>
        </w:rPr>
        <w:t xml:space="preserve"> </w:t>
      </w:r>
      <w:r>
        <w:rPr>
          <w:spacing w:val="3"/>
          <w:w w:val="105"/>
        </w:rPr>
        <w:t>S</w:t>
      </w:r>
      <w:r>
        <w:rPr>
          <w:spacing w:val="1"/>
          <w:w w:val="105"/>
        </w:rPr>
        <w:t>tud</w:t>
      </w:r>
      <w:r>
        <w:rPr>
          <w:spacing w:val="2"/>
          <w:w w:val="105"/>
        </w:rPr>
        <w:t>e</w:t>
      </w:r>
      <w:r>
        <w:rPr>
          <w:spacing w:val="1"/>
          <w:w w:val="105"/>
        </w:rPr>
        <w:t>n</w:t>
      </w:r>
      <w:r>
        <w:rPr>
          <w:w w:val="105"/>
        </w:rPr>
        <w:t>ts</w:t>
      </w:r>
      <w:r>
        <w:rPr>
          <w:spacing w:val="-9"/>
          <w:w w:val="105"/>
        </w:rPr>
        <w:t xml:space="preserve"> </w:t>
      </w:r>
      <w:r>
        <w:rPr>
          <w:w w:val="105"/>
        </w:rPr>
        <w:t>a</w:t>
      </w:r>
      <w:r>
        <w:rPr>
          <w:spacing w:val="3"/>
          <w:w w:val="105"/>
        </w:rPr>
        <w:t>r</w:t>
      </w:r>
      <w:r>
        <w:rPr>
          <w:w w:val="105"/>
        </w:rPr>
        <w:t>e</w:t>
      </w:r>
      <w:r>
        <w:rPr>
          <w:spacing w:val="-10"/>
          <w:w w:val="105"/>
        </w:rPr>
        <w:t xml:space="preserve"> </w:t>
      </w:r>
      <w:r>
        <w:rPr>
          <w:spacing w:val="1"/>
          <w:w w:val="105"/>
        </w:rPr>
        <w:t>r</w:t>
      </w:r>
      <w:r>
        <w:rPr>
          <w:spacing w:val="2"/>
          <w:w w:val="105"/>
        </w:rPr>
        <w:t>es</w:t>
      </w:r>
      <w:r>
        <w:rPr>
          <w:spacing w:val="1"/>
          <w:w w:val="105"/>
        </w:rPr>
        <w:t>pon</w:t>
      </w:r>
      <w:r>
        <w:rPr>
          <w:w w:val="105"/>
        </w:rPr>
        <w:t>s</w:t>
      </w:r>
      <w:r>
        <w:rPr>
          <w:spacing w:val="2"/>
          <w:w w:val="105"/>
        </w:rPr>
        <w:t>i</w:t>
      </w:r>
      <w:r>
        <w:rPr>
          <w:spacing w:val="1"/>
          <w:w w:val="105"/>
        </w:rPr>
        <w:t>bl</w:t>
      </w:r>
      <w:r>
        <w:rPr>
          <w:w w:val="105"/>
        </w:rPr>
        <w:t>e,</w:t>
      </w:r>
      <w:r>
        <w:rPr>
          <w:w w:val="103"/>
        </w:rPr>
        <w:t xml:space="preserve"> </w:t>
      </w:r>
      <w:r>
        <w:rPr>
          <w:spacing w:val="1"/>
          <w:w w:val="105"/>
        </w:rPr>
        <w:t>th</w:t>
      </w:r>
      <w:r>
        <w:rPr>
          <w:w w:val="105"/>
        </w:rPr>
        <w:t>e</w:t>
      </w:r>
      <w:r>
        <w:rPr>
          <w:spacing w:val="1"/>
          <w:w w:val="105"/>
        </w:rPr>
        <w:t>r</w:t>
      </w:r>
      <w:r>
        <w:rPr>
          <w:w w:val="105"/>
        </w:rPr>
        <w:t>e</w:t>
      </w:r>
      <w:r>
        <w:rPr>
          <w:spacing w:val="3"/>
          <w:w w:val="105"/>
        </w:rPr>
        <w:t>f</w:t>
      </w:r>
      <w:r>
        <w:rPr>
          <w:spacing w:val="1"/>
          <w:w w:val="105"/>
        </w:rPr>
        <w:t>or</w:t>
      </w:r>
      <w:r>
        <w:rPr>
          <w:w w:val="105"/>
        </w:rPr>
        <w:t>e,</w:t>
      </w:r>
      <w:r>
        <w:rPr>
          <w:spacing w:val="-11"/>
          <w:w w:val="105"/>
        </w:rPr>
        <w:t xml:space="preserve"> </w:t>
      </w:r>
      <w:r>
        <w:rPr>
          <w:spacing w:val="3"/>
          <w:w w:val="105"/>
        </w:rPr>
        <w:t>f</w:t>
      </w:r>
      <w:r>
        <w:rPr>
          <w:spacing w:val="1"/>
          <w:w w:val="105"/>
        </w:rPr>
        <w:t>o</w:t>
      </w:r>
      <w:r>
        <w:rPr>
          <w:w w:val="105"/>
        </w:rPr>
        <w:t>r</w:t>
      </w:r>
      <w:r>
        <w:rPr>
          <w:spacing w:val="-6"/>
          <w:w w:val="105"/>
        </w:rPr>
        <w:t xml:space="preserve"> </w:t>
      </w:r>
      <w:r>
        <w:rPr>
          <w:spacing w:val="-4"/>
          <w:w w:val="105"/>
        </w:rPr>
        <w:t>unde</w:t>
      </w:r>
      <w:r>
        <w:rPr>
          <w:spacing w:val="-3"/>
          <w:w w:val="105"/>
        </w:rPr>
        <w:t>rs</w:t>
      </w:r>
      <w:r>
        <w:rPr>
          <w:spacing w:val="-4"/>
          <w:w w:val="105"/>
        </w:rPr>
        <w:t>tand</w:t>
      </w:r>
      <w:r>
        <w:rPr>
          <w:w w:val="105"/>
        </w:rPr>
        <w:t>i</w:t>
      </w:r>
      <w:r>
        <w:rPr>
          <w:spacing w:val="-3"/>
          <w:w w:val="105"/>
        </w:rPr>
        <w:t>n</w:t>
      </w:r>
      <w:r>
        <w:rPr>
          <w:w w:val="105"/>
        </w:rPr>
        <w:t>g</w:t>
      </w:r>
      <w:r>
        <w:rPr>
          <w:spacing w:val="-15"/>
          <w:w w:val="105"/>
        </w:rPr>
        <w:t xml:space="preserve"> </w:t>
      </w:r>
      <w:r>
        <w:rPr>
          <w:spacing w:val="-4"/>
          <w:w w:val="105"/>
        </w:rPr>
        <w:t>th</w:t>
      </w:r>
      <w:r>
        <w:rPr>
          <w:w w:val="105"/>
        </w:rPr>
        <w:t>e</w:t>
      </w:r>
      <w:r>
        <w:rPr>
          <w:spacing w:val="-16"/>
          <w:w w:val="105"/>
        </w:rPr>
        <w:t xml:space="preserve"> </w:t>
      </w:r>
      <w:r>
        <w:rPr>
          <w:spacing w:val="-4"/>
          <w:w w:val="105"/>
        </w:rPr>
        <w:t>code</w:t>
      </w:r>
      <w:r>
        <w:rPr>
          <w:spacing w:val="-3"/>
          <w:w w:val="105"/>
        </w:rPr>
        <w:t>’</w:t>
      </w:r>
      <w:r>
        <w:rPr>
          <w:w w:val="105"/>
        </w:rPr>
        <w:t>s</w:t>
      </w:r>
      <w:r>
        <w:rPr>
          <w:spacing w:val="-17"/>
          <w:w w:val="105"/>
        </w:rPr>
        <w:t xml:space="preserve"> </w:t>
      </w:r>
      <w:r>
        <w:rPr>
          <w:spacing w:val="-4"/>
          <w:w w:val="105"/>
        </w:rPr>
        <w:t>p</w:t>
      </w:r>
      <w:r>
        <w:rPr>
          <w:spacing w:val="-3"/>
          <w:w w:val="105"/>
        </w:rPr>
        <w:t>r</w:t>
      </w:r>
      <w:r>
        <w:rPr>
          <w:spacing w:val="-4"/>
          <w:w w:val="105"/>
        </w:rPr>
        <w:t>ovi</w:t>
      </w:r>
      <w:r>
        <w:rPr>
          <w:spacing w:val="-3"/>
          <w:w w:val="105"/>
        </w:rPr>
        <w:t>s</w:t>
      </w:r>
      <w:r>
        <w:rPr>
          <w:w w:val="105"/>
        </w:rPr>
        <w:t>i</w:t>
      </w:r>
      <w:r>
        <w:rPr>
          <w:spacing w:val="-5"/>
          <w:w w:val="105"/>
        </w:rPr>
        <w:t>o</w:t>
      </w:r>
      <w:r>
        <w:rPr>
          <w:spacing w:val="-4"/>
          <w:w w:val="105"/>
        </w:rPr>
        <w:t>n</w:t>
      </w:r>
      <w:r>
        <w:rPr>
          <w:spacing w:val="-3"/>
          <w:w w:val="105"/>
        </w:rPr>
        <w:t>s</w:t>
      </w:r>
      <w:r>
        <w:rPr>
          <w:w w:val="105"/>
        </w:rPr>
        <w:t>.</w:t>
      </w:r>
      <w:r>
        <w:rPr>
          <w:spacing w:val="-14"/>
          <w:w w:val="105"/>
        </w:rPr>
        <w:t xml:space="preserve"> </w:t>
      </w:r>
      <w:r>
        <w:rPr>
          <w:spacing w:val="-4"/>
          <w:w w:val="105"/>
        </w:rPr>
        <w:t>C</w:t>
      </w:r>
      <w:r>
        <w:rPr>
          <w:w w:val="105"/>
        </w:rPr>
        <w:t>h</w:t>
      </w:r>
      <w:r>
        <w:rPr>
          <w:spacing w:val="-4"/>
          <w:w w:val="105"/>
        </w:rPr>
        <w:t>eatin</w:t>
      </w:r>
      <w:r>
        <w:rPr>
          <w:w w:val="105"/>
        </w:rPr>
        <w:t>g</w:t>
      </w:r>
      <w:r>
        <w:rPr>
          <w:spacing w:val="-15"/>
          <w:w w:val="105"/>
        </w:rPr>
        <w:t xml:space="preserve"> </w:t>
      </w:r>
      <w:r>
        <w:rPr>
          <w:spacing w:val="-4"/>
          <w:w w:val="105"/>
        </w:rPr>
        <w:t>an</w:t>
      </w:r>
      <w:r>
        <w:rPr>
          <w:w w:val="105"/>
        </w:rPr>
        <w:t>d</w:t>
      </w:r>
      <w:r>
        <w:rPr>
          <w:spacing w:val="-15"/>
          <w:w w:val="105"/>
        </w:rPr>
        <w:t xml:space="preserve"> </w:t>
      </w:r>
      <w:r>
        <w:rPr>
          <w:spacing w:val="-4"/>
          <w:w w:val="105"/>
        </w:rPr>
        <w:t>at</w:t>
      </w:r>
      <w:r>
        <w:rPr>
          <w:spacing w:val="-7"/>
          <w:w w:val="105"/>
        </w:rPr>
        <w:t>t</w:t>
      </w:r>
      <w:r>
        <w:rPr>
          <w:spacing w:val="-4"/>
          <w:w w:val="105"/>
        </w:rPr>
        <w:t>e</w:t>
      </w:r>
      <w:r>
        <w:rPr>
          <w:spacing w:val="-3"/>
          <w:w w:val="105"/>
        </w:rPr>
        <w:t>m</w:t>
      </w:r>
      <w:r>
        <w:rPr>
          <w:spacing w:val="-4"/>
          <w:w w:val="105"/>
        </w:rPr>
        <w:t>p</w:t>
      </w:r>
      <w:r>
        <w:rPr>
          <w:spacing w:val="-7"/>
          <w:w w:val="105"/>
        </w:rPr>
        <w:t>t</w:t>
      </w:r>
      <w:r>
        <w:rPr>
          <w:spacing w:val="-4"/>
          <w:w w:val="105"/>
        </w:rPr>
        <w:t>e</w:t>
      </w:r>
      <w:r>
        <w:rPr>
          <w:w w:val="105"/>
        </w:rPr>
        <w:t>d</w:t>
      </w:r>
      <w:r>
        <w:rPr>
          <w:spacing w:val="-18"/>
          <w:w w:val="105"/>
        </w:rPr>
        <w:t xml:space="preserve"> </w:t>
      </w:r>
      <w:r>
        <w:rPr>
          <w:spacing w:val="-4"/>
          <w:w w:val="105"/>
        </w:rPr>
        <w:t>ch</w:t>
      </w:r>
      <w:r>
        <w:rPr>
          <w:spacing w:val="-6"/>
          <w:w w:val="105"/>
        </w:rPr>
        <w:t>e</w:t>
      </w:r>
      <w:r>
        <w:rPr>
          <w:spacing w:val="-4"/>
          <w:w w:val="105"/>
        </w:rPr>
        <w:t>atin</w:t>
      </w:r>
      <w:r>
        <w:rPr>
          <w:spacing w:val="-7"/>
          <w:w w:val="105"/>
        </w:rPr>
        <w:t>g</w:t>
      </w:r>
      <w:r>
        <w:rPr>
          <w:w w:val="105"/>
        </w:rPr>
        <w:t>,</w:t>
      </w:r>
      <w:r>
        <w:rPr>
          <w:w w:val="103"/>
        </w:rPr>
        <w:t xml:space="preserve"> </w:t>
      </w:r>
      <w:r>
        <w:rPr>
          <w:spacing w:val="-4"/>
          <w:w w:val="105"/>
        </w:rPr>
        <w:t>p</w:t>
      </w:r>
      <w:r>
        <w:rPr>
          <w:spacing w:val="-7"/>
          <w:w w:val="105"/>
        </w:rPr>
        <w:t>l</w:t>
      </w:r>
      <w:r>
        <w:rPr>
          <w:spacing w:val="-4"/>
          <w:w w:val="105"/>
        </w:rPr>
        <w:t>agi</w:t>
      </w:r>
      <w:r>
        <w:rPr>
          <w:spacing w:val="-6"/>
          <w:w w:val="105"/>
        </w:rPr>
        <w:t>a</w:t>
      </w:r>
      <w:r>
        <w:rPr>
          <w:spacing w:val="-5"/>
          <w:w w:val="105"/>
        </w:rPr>
        <w:t>r</w:t>
      </w:r>
      <w:r>
        <w:rPr>
          <w:spacing w:val="-4"/>
          <w:w w:val="105"/>
        </w:rPr>
        <w:t>i</w:t>
      </w:r>
      <w:r>
        <w:rPr>
          <w:spacing w:val="-6"/>
          <w:w w:val="105"/>
        </w:rPr>
        <w:t>s</w:t>
      </w:r>
      <w:r>
        <w:rPr>
          <w:spacing w:val="-5"/>
          <w:w w:val="105"/>
        </w:rPr>
        <w:t>m</w:t>
      </w:r>
      <w:r>
        <w:rPr>
          <w:w w:val="105"/>
        </w:rPr>
        <w:t>,</w:t>
      </w:r>
      <w:r>
        <w:rPr>
          <w:spacing w:val="-15"/>
          <w:w w:val="105"/>
        </w:rPr>
        <w:t xml:space="preserve"> </w:t>
      </w:r>
      <w:r>
        <w:rPr>
          <w:spacing w:val="-4"/>
          <w:w w:val="105"/>
        </w:rPr>
        <w:t>lyin</w:t>
      </w:r>
      <w:r>
        <w:rPr>
          <w:spacing w:val="-7"/>
          <w:w w:val="105"/>
        </w:rPr>
        <w:t>g</w:t>
      </w:r>
      <w:r>
        <w:rPr>
          <w:w w:val="105"/>
        </w:rPr>
        <w:t>,</w:t>
      </w:r>
      <w:r>
        <w:rPr>
          <w:spacing w:val="-15"/>
          <w:w w:val="105"/>
        </w:rPr>
        <w:t xml:space="preserve"> </w:t>
      </w:r>
      <w:r>
        <w:rPr>
          <w:spacing w:val="-4"/>
          <w:w w:val="105"/>
        </w:rPr>
        <w:t>an</w:t>
      </w:r>
      <w:r>
        <w:rPr>
          <w:w w:val="105"/>
        </w:rPr>
        <w:t>d</w:t>
      </w:r>
      <w:r>
        <w:rPr>
          <w:spacing w:val="-16"/>
          <w:w w:val="105"/>
        </w:rPr>
        <w:t xml:space="preserve"> </w:t>
      </w:r>
      <w:r>
        <w:rPr>
          <w:spacing w:val="-6"/>
          <w:w w:val="105"/>
        </w:rPr>
        <w:t>s</w:t>
      </w:r>
      <w:r>
        <w:rPr>
          <w:spacing w:val="-4"/>
          <w:w w:val="105"/>
        </w:rPr>
        <w:t>te</w:t>
      </w:r>
      <w:r>
        <w:rPr>
          <w:spacing w:val="-6"/>
          <w:w w:val="105"/>
        </w:rPr>
        <w:t>a</w:t>
      </w:r>
      <w:r>
        <w:rPr>
          <w:spacing w:val="-4"/>
          <w:w w:val="105"/>
        </w:rPr>
        <w:t>lin</w:t>
      </w:r>
      <w:r>
        <w:rPr>
          <w:w w:val="105"/>
        </w:rPr>
        <w:t>g</w:t>
      </w:r>
      <w:r>
        <w:rPr>
          <w:spacing w:val="-16"/>
          <w:w w:val="105"/>
        </w:rPr>
        <w:t xml:space="preserve"> </w:t>
      </w:r>
      <w:r>
        <w:rPr>
          <w:spacing w:val="-7"/>
          <w:w w:val="105"/>
        </w:rPr>
        <w:t>o</w:t>
      </w:r>
      <w:r>
        <w:rPr>
          <w:w w:val="105"/>
        </w:rPr>
        <w:t>f</w:t>
      </w:r>
      <w:r>
        <w:rPr>
          <w:spacing w:val="-14"/>
          <w:w w:val="105"/>
        </w:rPr>
        <w:t xml:space="preserve"> </w:t>
      </w:r>
      <w:r>
        <w:rPr>
          <w:spacing w:val="-6"/>
          <w:w w:val="105"/>
        </w:rPr>
        <w:t>a</w:t>
      </w:r>
      <w:r>
        <w:rPr>
          <w:spacing w:val="-4"/>
          <w:w w:val="105"/>
        </w:rPr>
        <w:t>cad</w:t>
      </w:r>
      <w:r>
        <w:rPr>
          <w:spacing w:val="-6"/>
          <w:w w:val="105"/>
        </w:rPr>
        <w:t>e</w:t>
      </w:r>
      <w:r>
        <w:rPr>
          <w:spacing w:val="-3"/>
          <w:w w:val="105"/>
        </w:rPr>
        <w:t>m</w:t>
      </w:r>
      <w:r>
        <w:rPr>
          <w:spacing w:val="-4"/>
          <w:w w:val="105"/>
        </w:rPr>
        <w:t>i</w:t>
      </w:r>
      <w:r>
        <w:rPr>
          <w:w w:val="105"/>
        </w:rPr>
        <w:t>c</w:t>
      </w:r>
      <w:r>
        <w:rPr>
          <w:spacing w:val="-15"/>
          <w:w w:val="105"/>
        </w:rPr>
        <w:t xml:space="preserve"> </w:t>
      </w:r>
      <w:r>
        <w:rPr>
          <w:spacing w:val="-4"/>
          <w:w w:val="105"/>
        </w:rPr>
        <w:t>w</w:t>
      </w:r>
      <w:r>
        <w:rPr>
          <w:spacing w:val="-7"/>
          <w:w w:val="105"/>
        </w:rPr>
        <w:t>o</w:t>
      </w:r>
      <w:r>
        <w:rPr>
          <w:spacing w:val="-3"/>
          <w:w w:val="105"/>
        </w:rPr>
        <w:t>r</w:t>
      </w:r>
      <w:r>
        <w:rPr>
          <w:w w:val="105"/>
        </w:rPr>
        <w:t>k</w:t>
      </w:r>
      <w:r>
        <w:rPr>
          <w:spacing w:val="-16"/>
          <w:w w:val="105"/>
        </w:rPr>
        <w:t xml:space="preserve"> </w:t>
      </w:r>
      <w:r>
        <w:rPr>
          <w:spacing w:val="-4"/>
          <w:w w:val="105"/>
        </w:rPr>
        <w:t>an</w:t>
      </w:r>
      <w:r>
        <w:rPr>
          <w:w w:val="105"/>
        </w:rPr>
        <w:t>d</w:t>
      </w:r>
      <w:r>
        <w:rPr>
          <w:spacing w:val="-17"/>
          <w:w w:val="105"/>
        </w:rPr>
        <w:t xml:space="preserve"> </w:t>
      </w:r>
      <w:r>
        <w:rPr>
          <w:spacing w:val="-5"/>
          <w:w w:val="105"/>
        </w:rPr>
        <w:t>r</w:t>
      </w:r>
      <w:r>
        <w:rPr>
          <w:spacing w:val="-4"/>
          <w:w w:val="105"/>
        </w:rPr>
        <w:t>e</w:t>
      </w:r>
      <w:r>
        <w:rPr>
          <w:spacing w:val="-7"/>
          <w:w w:val="105"/>
        </w:rPr>
        <w:t>l</w:t>
      </w:r>
      <w:r>
        <w:rPr>
          <w:spacing w:val="-4"/>
          <w:w w:val="105"/>
        </w:rPr>
        <w:t>ate</w:t>
      </w:r>
      <w:r>
        <w:rPr>
          <w:w w:val="105"/>
        </w:rPr>
        <w:t>d</w:t>
      </w:r>
      <w:r>
        <w:rPr>
          <w:spacing w:val="-18"/>
          <w:w w:val="105"/>
        </w:rPr>
        <w:t xml:space="preserve"> </w:t>
      </w:r>
      <w:r>
        <w:rPr>
          <w:spacing w:val="-3"/>
          <w:w w:val="105"/>
        </w:rPr>
        <w:t>m</w:t>
      </w:r>
      <w:r>
        <w:rPr>
          <w:spacing w:val="-4"/>
          <w:w w:val="105"/>
        </w:rPr>
        <w:t>a</w:t>
      </w:r>
      <w:r>
        <w:rPr>
          <w:spacing w:val="-7"/>
          <w:w w:val="105"/>
        </w:rPr>
        <w:t>t</w:t>
      </w:r>
      <w:r>
        <w:rPr>
          <w:spacing w:val="-6"/>
          <w:w w:val="105"/>
        </w:rPr>
        <w:t>e</w:t>
      </w:r>
      <w:r>
        <w:rPr>
          <w:spacing w:val="-3"/>
          <w:w w:val="105"/>
        </w:rPr>
        <w:t>r</w:t>
      </w:r>
      <w:r>
        <w:rPr>
          <w:spacing w:val="-7"/>
          <w:w w:val="105"/>
        </w:rPr>
        <w:t>i</w:t>
      </w:r>
      <w:r>
        <w:rPr>
          <w:spacing w:val="-4"/>
          <w:w w:val="105"/>
        </w:rPr>
        <w:t>a</w:t>
      </w:r>
      <w:r>
        <w:rPr>
          <w:spacing w:val="-7"/>
          <w:w w:val="105"/>
        </w:rPr>
        <w:t>l</w:t>
      </w:r>
      <w:r>
        <w:rPr>
          <w:w w:val="105"/>
        </w:rPr>
        <w:t>s</w:t>
      </w:r>
      <w:r>
        <w:rPr>
          <w:spacing w:val="-15"/>
          <w:w w:val="105"/>
        </w:rPr>
        <w:t xml:space="preserve"> </w:t>
      </w:r>
      <w:r>
        <w:rPr>
          <w:spacing w:val="-4"/>
          <w:w w:val="105"/>
        </w:rPr>
        <w:t>con</w:t>
      </w:r>
      <w:r>
        <w:rPr>
          <w:spacing w:val="-6"/>
          <w:w w:val="105"/>
        </w:rPr>
        <w:t>s</w:t>
      </w:r>
      <w:r>
        <w:rPr>
          <w:spacing w:val="-4"/>
          <w:w w:val="105"/>
        </w:rPr>
        <w:t>t</w:t>
      </w:r>
      <w:r>
        <w:rPr>
          <w:spacing w:val="-7"/>
          <w:w w:val="105"/>
        </w:rPr>
        <w:t>i</w:t>
      </w:r>
      <w:r>
        <w:rPr>
          <w:spacing w:val="-4"/>
          <w:w w:val="105"/>
        </w:rPr>
        <w:t>tut</w:t>
      </w:r>
      <w:r>
        <w:rPr>
          <w:w w:val="105"/>
        </w:rPr>
        <w:t>e</w:t>
      </w:r>
      <w:r>
        <w:rPr>
          <w:spacing w:val="-15"/>
          <w:w w:val="105"/>
        </w:rPr>
        <w:t xml:space="preserve"> </w:t>
      </w:r>
      <w:r>
        <w:rPr>
          <w:spacing w:val="-4"/>
          <w:w w:val="105"/>
        </w:rPr>
        <w:t>Hon</w:t>
      </w:r>
      <w:r>
        <w:rPr>
          <w:spacing w:val="-7"/>
          <w:w w:val="105"/>
        </w:rPr>
        <w:t>o</w:t>
      </w:r>
      <w:r>
        <w:rPr>
          <w:w w:val="105"/>
        </w:rPr>
        <w:t>r</w:t>
      </w:r>
    </w:p>
    <w:p w:rsidR="0061582B" w:rsidRDefault="0061582B" w:rsidP="0061582B">
      <w:pPr>
        <w:pStyle w:val="BodyText"/>
        <w:kinsoku w:val="0"/>
        <w:overflowPunct w:val="0"/>
        <w:spacing w:before="2" w:line="252" w:lineRule="exact"/>
        <w:ind w:left="800" w:right="207" w:firstLine="0"/>
      </w:pPr>
      <w:r>
        <w:rPr>
          <w:w w:val="105"/>
        </w:rPr>
        <w:t>Co</w:t>
      </w:r>
      <w:r>
        <w:rPr>
          <w:spacing w:val="-5"/>
          <w:w w:val="105"/>
        </w:rPr>
        <w:t>d</w:t>
      </w:r>
      <w:r>
        <w:rPr>
          <w:w w:val="105"/>
        </w:rPr>
        <w:t>e</w:t>
      </w:r>
      <w:r>
        <w:rPr>
          <w:spacing w:val="-10"/>
          <w:w w:val="105"/>
        </w:rPr>
        <w:t xml:space="preserve"> </w:t>
      </w:r>
      <w:r>
        <w:rPr>
          <w:spacing w:val="-4"/>
          <w:w w:val="105"/>
        </w:rPr>
        <w:t>v</w:t>
      </w:r>
      <w:r>
        <w:rPr>
          <w:w w:val="105"/>
        </w:rPr>
        <w:t>i</w:t>
      </w:r>
      <w:r>
        <w:rPr>
          <w:spacing w:val="-3"/>
          <w:w w:val="105"/>
        </w:rPr>
        <w:t>o</w:t>
      </w:r>
      <w:r>
        <w:rPr>
          <w:spacing w:val="-4"/>
          <w:w w:val="105"/>
        </w:rPr>
        <w:t>l</w:t>
      </w:r>
      <w:r>
        <w:rPr>
          <w:w w:val="105"/>
        </w:rPr>
        <w:t>a</w:t>
      </w:r>
      <w:r>
        <w:rPr>
          <w:spacing w:val="-4"/>
          <w:w w:val="105"/>
        </w:rPr>
        <w:t>t</w:t>
      </w:r>
      <w:r>
        <w:rPr>
          <w:w w:val="105"/>
        </w:rPr>
        <w:t>i</w:t>
      </w:r>
      <w:r>
        <w:rPr>
          <w:spacing w:val="-3"/>
          <w:w w:val="105"/>
        </w:rPr>
        <w:t>o</w:t>
      </w:r>
      <w:r>
        <w:rPr>
          <w:spacing w:val="-4"/>
          <w:w w:val="105"/>
        </w:rPr>
        <w:t>n</w:t>
      </w:r>
      <w:r>
        <w:rPr>
          <w:spacing w:val="-3"/>
          <w:w w:val="105"/>
        </w:rPr>
        <w:t>s</w:t>
      </w:r>
      <w:r>
        <w:rPr>
          <w:w w:val="105"/>
        </w:rPr>
        <w:t>.</w:t>
      </w:r>
      <w:r>
        <w:rPr>
          <w:spacing w:val="-11"/>
          <w:w w:val="105"/>
        </w:rPr>
        <w:t xml:space="preserve"> </w:t>
      </w:r>
      <w:r>
        <w:rPr>
          <w:spacing w:val="-3"/>
          <w:w w:val="105"/>
        </w:rPr>
        <w:t>I</w:t>
      </w:r>
      <w:r>
        <w:rPr>
          <w:w w:val="105"/>
        </w:rPr>
        <w:t>n</w:t>
      </w:r>
      <w:r>
        <w:rPr>
          <w:spacing w:val="-11"/>
          <w:w w:val="105"/>
        </w:rPr>
        <w:t xml:space="preserve"> </w:t>
      </w:r>
      <w:r>
        <w:rPr>
          <w:w w:val="105"/>
        </w:rPr>
        <w:t>t</w:t>
      </w:r>
      <w:r>
        <w:rPr>
          <w:spacing w:val="-5"/>
          <w:w w:val="105"/>
        </w:rPr>
        <w:t>h</w:t>
      </w:r>
      <w:r>
        <w:rPr>
          <w:w w:val="105"/>
        </w:rPr>
        <w:t>e</w:t>
      </w:r>
      <w:r>
        <w:rPr>
          <w:spacing w:val="-11"/>
          <w:w w:val="105"/>
        </w:rPr>
        <w:t xml:space="preserve"> </w:t>
      </w:r>
      <w:r>
        <w:rPr>
          <w:w w:val="105"/>
        </w:rPr>
        <w:t>s</w:t>
      </w:r>
      <w:r>
        <w:rPr>
          <w:spacing w:val="-4"/>
          <w:w w:val="105"/>
        </w:rPr>
        <w:t>pi</w:t>
      </w:r>
      <w:r>
        <w:rPr>
          <w:spacing w:val="1"/>
          <w:w w:val="105"/>
        </w:rPr>
        <w:t>r</w:t>
      </w:r>
      <w:r>
        <w:rPr>
          <w:spacing w:val="-4"/>
          <w:w w:val="105"/>
        </w:rPr>
        <w:t>i</w:t>
      </w:r>
      <w:r>
        <w:rPr>
          <w:w w:val="105"/>
        </w:rPr>
        <w:t>t</w:t>
      </w:r>
      <w:r>
        <w:rPr>
          <w:spacing w:val="-11"/>
          <w:w w:val="105"/>
        </w:rPr>
        <w:t xml:space="preserve"> </w:t>
      </w:r>
      <w:r>
        <w:rPr>
          <w:spacing w:val="-4"/>
          <w:w w:val="105"/>
        </w:rPr>
        <w:t>o</w:t>
      </w:r>
      <w:r>
        <w:rPr>
          <w:w w:val="105"/>
        </w:rPr>
        <w:t>f</w:t>
      </w:r>
      <w:r>
        <w:rPr>
          <w:spacing w:val="-11"/>
          <w:w w:val="105"/>
        </w:rPr>
        <w:t xml:space="preserve"> </w:t>
      </w:r>
      <w:r>
        <w:rPr>
          <w:w w:val="105"/>
        </w:rPr>
        <w:t>t</w:t>
      </w:r>
      <w:r>
        <w:rPr>
          <w:spacing w:val="-5"/>
          <w:w w:val="105"/>
        </w:rPr>
        <w:t>h</w:t>
      </w:r>
      <w:r>
        <w:rPr>
          <w:w w:val="105"/>
        </w:rPr>
        <w:t>e</w:t>
      </w:r>
      <w:r>
        <w:rPr>
          <w:spacing w:val="-12"/>
          <w:w w:val="105"/>
        </w:rPr>
        <w:t xml:space="preserve"> </w:t>
      </w:r>
      <w:r>
        <w:rPr>
          <w:w w:val="105"/>
        </w:rPr>
        <w:t>co</w:t>
      </w:r>
      <w:r>
        <w:rPr>
          <w:spacing w:val="-3"/>
          <w:w w:val="105"/>
        </w:rPr>
        <w:t>d</w:t>
      </w:r>
      <w:r>
        <w:rPr>
          <w:spacing w:val="-4"/>
          <w:w w:val="105"/>
        </w:rPr>
        <w:t>e</w:t>
      </w:r>
      <w:r>
        <w:rPr>
          <w:w w:val="105"/>
        </w:rPr>
        <w:t>,</w:t>
      </w:r>
      <w:r>
        <w:rPr>
          <w:spacing w:val="-12"/>
          <w:w w:val="105"/>
        </w:rPr>
        <w:t xml:space="preserve"> </w:t>
      </w:r>
      <w:r>
        <w:rPr>
          <w:w w:val="105"/>
        </w:rPr>
        <w:t>a</w:t>
      </w:r>
      <w:r>
        <w:rPr>
          <w:spacing w:val="-12"/>
          <w:w w:val="105"/>
        </w:rPr>
        <w:t xml:space="preserve"> </w:t>
      </w:r>
      <w:r>
        <w:rPr>
          <w:spacing w:val="-3"/>
          <w:w w:val="105"/>
        </w:rPr>
        <w:t>s</w:t>
      </w:r>
      <w:r>
        <w:rPr>
          <w:w w:val="105"/>
        </w:rPr>
        <w:t>t</w:t>
      </w:r>
      <w:r>
        <w:rPr>
          <w:spacing w:val="-3"/>
          <w:w w:val="105"/>
        </w:rPr>
        <w:t>u</w:t>
      </w:r>
      <w:r>
        <w:rPr>
          <w:spacing w:val="-4"/>
          <w:w w:val="105"/>
        </w:rPr>
        <w:t>d</w:t>
      </w:r>
      <w:r>
        <w:rPr>
          <w:w w:val="105"/>
        </w:rPr>
        <w:t>en</w:t>
      </w:r>
      <w:r>
        <w:rPr>
          <w:spacing w:val="-5"/>
          <w:w w:val="105"/>
        </w:rPr>
        <w:t>t</w:t>
      </w:r>
      <w:r>
        <w:rPr>
          <w:spacing w:val="-3"/>
          <w:w w:val="105"/>
        </w:rPr>
        <w:t>’</w:t>
      </w:r>
      <w:r>
        <w:rPr>
          <w:w w:val="105"/>
        </w:rPr>
        <w:t>s</w:t>
      </w:r>
      <w:r>
        <w:rPr>
          <w:spacing w:val="-9"/>
          <w:w w:val="105"/>
        </w:rPr>
        <w:t xml:space="preserve"> </w:t>
      </w:r>
      <w:r>
        <w:rPr>
          <w:w w:val="105"/>
        </w:rPr>
        <w:t>w</w:t>
      </w:r>
      <w:r>
        <w:rPr>
          <w:spacing w:val="-3"/>
          <w:w w:val="105"/>
        </w:rPr>
        <w:t>o</w:t>
      </w:r>
      <w:r>
        <w:rPr>
          <w:spacing w:val="1"/>
          <w:w w:val="105"/>
        </w:rPr>
        <w:t>r</w:t>
      </w:r>
      <w:r>
        <w:rPr>
          <w:w w:val="105"/>
        </w:rPr>
        <w:t>d</w:t>
      </w:r>
      <w:r>
        <w:rPr>
          <w:spacing w:val="-8"/>
          <w:w w:val="105"/>
        </w:rPr>
        <w:t xml:space="preserve"> </w:t>
      </w:r>
      <w:r>
        <w:rPr>
          <w:spacing w:val="-4"/>
          <w:w w:val="105"/>
        </w:rPr>
        <w:t>i</w:t>
      </w:r>
      <w:r>
        <w:rPr>
          <w:w w:val="105"/>
        </w:rPr>
        <w:t>s</w:t>
      </w:r>
      <w:r>
        <w:rPr>
          <w:spacing w:val="-10"/>
          <w:w w:val="105"/>
        </w:rPr>
        <w:t xml:space="preserve"> </w:t>
      </w:r>
      <w:r>
        <w:rPr>
          <w:w w:val="105"/>
        </w:rPr>
        <w:t>a</w:t>
      </w:r>
      <w:r>
        <w:rPr>
          <w:spacing w:val="-8"/>
          <w:w w:val="105"/>
        </w:rPr>
        <w:t xml:space="preserve"> </w:t>
      </w:r>
      <w:r>
        <w:rPr>
          <w:w w:val="105"/>
        </w:rPr>
        <w:t>dec</w:t>
      </w:r>
      <w:r>
        <w:rPr>
          <w:spacing w:val="-5"/>
          <w:w w:val="105"/>
        </w:rPr>
        <w:t>l</w:t>
      </w:r>
      <w:r>
        <w:rPr>
          <w:w w:val="105"/>
        </w:rPr>
        <w:t>a</w:t>
      </w:r>
      <w:r>
        <w:rPr>
          <w:spacing w:val="-1"/>
          <w:w w:val="105"/>
        </w:rPr>
        <w:t>r</w:t>
      </w:r>
      <w:r>
        <w:rPr>
          <w:w w:val="105"/>
        </w:rPr>
        <w:t>at</w:t>
      </w:r>
      <w:r>
        <w:rPr>
          <w:spacing w:val="-3"/>
          <w:w w:val="105"/>
        </w:rPr>
        <w:t>i</w:t>
      </w:r>
      <w:r>
        <w:rPr>
          <w:w w:val="105"/>
        </w:rPr>
        <w:t>on</w:t>
      </w:r>
      <w:r>
        <w:rPr>
          <w:spacing w:val="-9"/>
          <w:w w:val="105"/>
        </w:rPr>
        <w:t xml:space="preserve"> </w:t>
      </w:r>
      <w:r>
        <w:rPr>
          <w:w w:val="105"/>
        </w:rPr>
        <w:t>of</w:t>
      </w:r>
      <w:r>
        <w:rPr>
          <w:spacing w:val="-9"/>
          <w:w w:val="105"/>
        </w:rPr>
        <w:t xml:space="preserve"> </w:t>
      </w:r>
      <w:r>
        <w:rPr>
          <w:w w:val="105"/>
        </w:rPr>
        <w:t>g</w:t>
      </w:r>
      <w:r>
        <w:rPr>
          <w:spacing w:val="-3"/>
          <w:w w:val="105"/>
        </w:rPr>
        <w:t>o</w:t>
      </w:r>
      <w:r>
        <w:rPr>
          <w:w w:val="105"/>
        </w:rPr>
        <w:t>od</w:t>
      </w:r>
      <w:r>
        <w:rPr>
          <w:spacing w:val="-12"/>
          <w:w w:val="105"/>
        </w:rPr>
        <w:t xml:space="preserve"> </w:t>
      </w:r>
      <w:r>
        <w:rPr>
          <w:spacing w:val="1"/>
          <w:w w:val="105"/>
        </w:rPr>
        <w:t>f</w:t>
      </w:r>
      <w:r>
        <w:rPr>
          <w:w w:val="105"/>
        </w:rPr>
        <w:t>ai</w:t>
      </w:r>
      <w:r>
        <w:rPr>
          <w:spacing w:val="-3"/>
          <w:w w:val="105"/>
        </w:rPr>
        <w:t>t</w:t>
      </w:r>
      <w:r>
        <w:rPr>
          <w:w w:val="105"/>
        </w:rPr>
        <w:t>h</w:t>
      </w:r>
      <w:r>
        <w:rPr>
          <w:w w:val="103"/>
        </w:rPr>
        <w:t xml:space="preserve"> </w:t>
      </w:r>
      <w:r>
        <w:rPr>
          <w:w w:val="105"/>
        </w:rPr>
        <w:t>ac</w:t>
      </w:r>
      <w:r>
        <w:rPr>
          <w:spacing w:val="-4"/>
          <w:w w:val="105"/>
        </w:rPr>
        <w:t>c</w:t>
      </w:r>
      <w:r>
        <w:rPr>
          <w:w w:val="105"/>
        </w:rPr>
        <w:t>ep</w:t>
      </w:r>
      <w:r>
        <w:rPr>
          <w:spacing w:val="-3"/>
          <w:w w:val="105"/>
        </w:rPr>
        <w:t>t</w:t>
      </w:r>
      <w:r>
        <w:rPr>
          <w:w w:val="105"/>
        </w:rPr>
        <w:t>ab</w:t>
      </w:r>
      <w:r>
        <w:rPr>
          <w:spacing w:val="-3"/>
          <w:w w:val="105"/>
        </w:rPr>
        <w:t>l</w:t>
      </w:r>
      <w:r>
        <w:rPr>
          <w:w w:val="105"/>
        </w:rPr>
        <w:t>e</w:t>
      </w:r>
      <w:r>
        <w:rPr>
          <w:spacing w:val="-10"/>
          <w:w w:val="105"/>
        </w:rPr>
        <w:t xml:space="preserve"> </w:t>
      </w:r>
      <w:r>
        <w:rPr>
          <w:spacing w:val="-4"/>
          <w:w w:val="105"/>
        </w:rPr>
        <w:t>a</w:t>
      </w:r>
      <w:r>
        <w:rPr>
          <w:w w:val="105"/>
        </w:rPr>
        <w:t>s</w:t>
      </w:r>
      <w:r>
        <w:rPr>
          <w:spacing w:val="-11"/>
          <w:w w:val="105"/>
        </w:rPr>
        <w:t xml:space="preserve"> </w:t>
      </w:r>
      <w:r>
        <w:rPr>
          <w:w w:val="105"/>
        </w:rPr>
        <w:t>truth</w:t>
      </w:r>
      <w:r>
        <w:rPr>
          <w:spacing w:val="-11"/>
          <w:w w:val="105"/>
        </w:rPr>
        <w:t xml:space="preserve"> </w:t>
      </w:r>
      <w:r>
        <w:rPr>
          <w:spacing w:val="-4"/>
          <w:w w:val="105"/>
        </w:rPr>
        <w:t>i</w:t>
      </w:r>
      <w:r>
        <w:rPr>
          <w:w w:val="105"/>
        </w:rPr>
        <w:t>n</w:t>
      </w:r>
      <w:r>
        <w:rPr>
          <w:spacing w:val="-14"/>
          <w:w w:val="105"/>
        </w:rPr>
        <w:t xml:space="preserve"> </w:t>
      </w:r>
      <w:r>
        <w:rPr>
          <w:spacing w:val="-4"/>
          <w:w w:val="105"/>
        </w:rPr>
        <w:t>al</w:t>
      </w:r>
      <w:r>
        <w:rPr>
          <w:w w:val="105"/>
        </w:rPr>
        <w:t>l</w:t>
      </w:r>
      <w:r>
        <w:rPr>
          <w:spacing w:val="-13"/>
          <w:w w:val="105"/>
        </w:rPr>
        <w:t xml:space="preserve"> </w:t>
      </w:r>
      <w:r>
        <w:rPr>
          <w:spacing w:val="-4"/>
          <w:w w:val="105"/>
        </w:rPr>
        <w:t>acade</w:t>
      </w:r>
      <w:r>
        <w:rPr>
          <w:spacing w:val="-3"/>
          <w:w w:val="105"/>
        </w:rPr>
        <w:t>m</w:t>
      </w:r>
      <w:r>
        <w:rPr>
          <w:spacing w:val="-4"/>
          <w:w w:val="105"/>
        </w:rPr>
        <w:t>i</w:t>
      </w:r>
      <w:r>
        <w:rPr>
          <w:w w:val="105"/>
        </w:rPr>
        <w:t>c</w:t>
      </w:r>
      <w:r>
        <w:rPr>
          <w:spacing w:val="-14"/>
          <w:w w:val="105"/>
        </w:rPr>
        <w:t xml:space="preserve"> </w:t>
      </w:r>
      <w:r>
        <w:rPr>
          <w:spacing w:val="-3"/>
          <w:w w:val="105"/>
        </w:rPr>
        <w:t>m</w:t>
      </w:r>
      <w:r>
        <w:rPr>
          <w:spacing w:val="-4"/>
          <w:w w:val="105"/>
        </w:rPr>
        <w:t>atte</w:t>
      </w:r>
      <w:r>
        <w:rPr>
          <w:spacing w:val="-3"/>
          <w:w w:val="105"/>
        </w:rPr>
        <w:t>r</w:t>
      </w:r>
      <w:r>
        <w:rPr>
          <w:spacing w:val="-6"/>
          <w:w w:val="105"/>
        </w:rPr>
        <w:t>s</w:t>
      </w:r>
      <w:r>
        <w:rPr>
          <w:w w:val="105"/>
        </w:rPr>
        <w:t>.</w:t>
      </w:r>
      <w:r>
        <w:rPr>
          <w:spacing w:val="-12"/>
          <w:w w:val="105"/>
        </w:rPr>
        <w:t xml:space="preserve"> </w:t>
      </w:r>
      <w:r>
        <w:rPr>
          <w:spacing w:val="-3"/>
          <w:w w:val="105"/>
        </w:rPr>
        <w:t>T</w:t>
      </w:r>
      <w:r>
        <w:rPr>
          <w:w w:val="105"/>
        </w:rPr>
        <w:t>o</w:t>
      </w:r>
      <w:r>
        <w:rPr>
          <w:spacing w:val="-14"/>
          <w:w w:val="105"/>
        </w:rPr>
        <w:t xml:space="preserve"> </w:t>
      </w:r>
      <w:r>
        <w:rPr>
          <w:spacing w:val="-3"/>
          <w:w w:val="105"/>
        </w:rPr>
        <w:t>m</w:t>
      </w:r>
      <w:r>
        <w:rPr>
          <w:spacing w:val="-4"/>
          <w:w w:val="105"/>
        </w:rPr>
        <w:t>ainta</w:t>
      </w:r>
      <w:r>
        <w:rPr>
          <w:w w:val="105"/>
        </w:rPr>
        <w:t>in</w:t>
      </w:r>
      <w:r>
        <w:rPr>
          <w:spacing w:val="-14"/>
          <w:w w:val="105"/>
        </w:rPr>
        <w:t xml:space="preserve"> </w:t>
      </w:r>
      <w:r>
        <w:rPr>
          <w:spacing w:val="-4"/>
          <w:w w:val="105"/>
        </w:rPr>
        <w:t>a</w:t>
      </w:r>
      <w:r>
        <w:rPr>
          <w:w w:val="105"/>
        </w:rPr>
        <w:t>n</w:t>
      </w:r>
      <w:r>
        <w:rPr>
          <w:spacing w:val="-13"/>
          <w:w w:val="105"/>
        </w:rPr>
        <w:t xml:space="preserve"> </w:t>
      </w:r>
      <w:r>
        <w:rPr>
          <w:spacing w:val="-4"/>
          <w:w w:val="105"/>
        </w:rPr>
        <w:t>acade</w:t>
      </w:r>
      <w:r>
        <w:rPr>
          <w:spacing w:val="-3"/>
          <w:w w:val="105"/>
        </w:rPr>
        <w:t>m</w:t>
      </w:r>
      <w:r>
        <w:rPr>
          <w:spacing w:val="-4"/>
          <w:w w:val="105"/>
        </w:rPr>
        <w:t>i</w:t>
      </w:r>
      <w:r>
        <w:rPr>
          <w:w w:val="105"/>
        </w:rPr>
        <w:t>c</w:t>
      </w:r>
      <w:r>
        <w:rPr>
          <w:spacing w:val="-14"/>
          <w:w w:val="105"/>
        </w:rPr>
        <w:t xml:space="preserve"> </w:t>
      </w:r>
      <w:r>
        <w:rPr>
          <w:spacing w:val="-6"/>
          <w:w w:val="105"/>
        </w:rPr>
        <w:t>c</w:t>
      </w:r>
      <w:r>
        <w:rPr>
          <w:spacing w:val="-7"/>
          <w:w w:val="105"/>
        </w:rPr>
        <w:t>o</w:t>
      </w:r>
      <w:r>
        <w:rPr>
          <w:spacing w:val="-3"/>
          <w:w w:val="105"/>
        </w:rPr>
        <w:t>m</w:t>
      </w:r>
      <w:r>
        <w:rPr>
          <w:spacing w:val="-5"/>
          <w:w w:val="105"/>
        </w:rPr>
        <w:t>m</w:t>
      </w:r>
      <w:r>
        <w:rPr>
          <w:spacing w:val="-4"/>
          <w:w w:val="105"/>
        </w:rPr>
        <w:t>u</w:t>
      </w:r>
      <w:r>
        <w:rPr>
          <w:spacing w:val="-7"/>
          <w:w w:val="105"/>
        </w:rPr>
        <w:t>ni</w:t>
      </w:r>
      <w:r>
        <w:rPr>
          <w:spacing w:val="-4"/>
          <w:w w:val="105"/>
        </w:rPr>
        <w:t>t</w:t>
      </w:r>
      <w:r>
        <w:rPr>
          <w:w w:val="105"/>
        </w:rPr>
        <w:t>y</w:t>
      </w:r>
    </w:p>
    <w:p w:rsidR="0061582B" w:rsidRDefault="0061582B" w:rsidP="0061582B">
      <w:pPr>
        <w:pStyle w:val="BodyText"/>
        <w:kinsoku w:val="0"/>
        <w:overflowPunct w:val="0"/>
        <w:spacing w:before="2" w:line="252" w:lineRule="exact"/>
        <w:ind w:left="800" w:right="289" w:firstLine="0"/>
      </w:pPr>
      <w:r>
        <w:rPr>
          <w:spacing w:val="-6"/>
          <w:w w:val="105"/>
        </w:rPr>
        <w:t>acc</w:t>
      </w:r>
      <w:r>
        <w:rPr>
          <w:spacing w:val="-7"/>
          <w:w w:val="105"/>
        </w:rPr>
        <w:t>o</w:t>
      </w:r>
      <w:r>
        <w:rPr>
          <w:spacing w:val="-5"/>
          <w:w w:val="105"/>
        </w:rPr>
        <w:t>r</w:t>
      </w:r>
      <w:r>
        <w:rPr>
          <w:spacing w:val="-4"/>
          <w:w w:val="105"/>
        </w:rPr>
        <w:t>d</w:t>
      </w:r>
      <w:r>
        <w:rPr>
          <w:spacing w:val="-7"/>
          <w:w w:val="105"/>
        </w:rPr>
        <w:t>i</w:t>
      </w:r>
      <w:r>
        <w:rPr>
          <w:spacing w:val="-4"/>
          <w:w w:val="105"/>
        </w:rPr>
        <w:t>n</w:t>
      </w:r>
      <w:r>
        <w:rPr>
          <w:w w:val="105"/>
        </w:rPr>
        <w:t>g</w:t>
      </w:r>
      <w:r>
        <w:rPr>
          <w:spacing w:val="-17"/>
          <w:w w:val="105"/>
        </w:rPr>
        <w:t xml:space="preserve"> </w:t>
      </w:r>
      <w:r>
        <w:rPr>
          <w:spacing w:val="-7"/>
          <w:w w:val="105"/>
        </w:rPr>
        <w:t>t</w:t>
      </w:r>
      <w:r>
        <w:rPr>
          <w:w w:val="105"/>
        </w:rPr>
        <w:t>o</w:t>
      </w:r>
      <w:r>
        <w:rPr>
          <w:spacing w:val="-17"/>
          <w:w w:val="105"/>
        </w:rPr>
        <w:t xml:space="preserve"> </w:t>
      </w:r>
      <w:r>
        <w:rPr>
          <w:spacing w:val="-4"/>
          <w:w w:val="105"/>
        </w:rPr>
        <w:t>t</w:t>
      </w:r>
      <w:r>
        <w:rPr>
          <w:spacing w:val="-7"/>
          <w:w w:val="105"/>
        </w:rPr>
        <w:t>h</w:t>
      </w:r>
      <w:r>
        <w:rPr>
          <w:spacing w:val="-6"/>
          <w:w w:val="105"/>
        </w:rPr>
        <w:t>es</w:t>
      </w:r>
      <w:r>
        <w:rPr>
          <w:w w:val="105"/>
        </w:rPr>
        <w:t>e</w:t>
      </w:r>
      <w:r>
        <w:rPr>
          <w:spacing w:val="-15"/>
          <w:w w:val="105"/>
        </w:rPr>
        <w:t xml:space="preserve"> </w:t>
      </w:r>
      <w:r>
        <w:rPr>
          <w:spacing w:val="-6"/>
          <w:w w:val="105"/>
        </w:rPr>
        <w:t>s</w:t>
      </w:r>
      <w:r>
        <w:rPr>
          <w:spacing w:val="-7"/>
          <w:w w:val="105"/>
        </w:rPr>
        <w:t>t</w:t>
      </w:r>
      <w:r>
        <w:rPr>
          <w:spacing w:val="-4"/>
          <w:w w:val="105"/>
        </w:rPr>
        <w:t>a</w:t>
      </w:r>
      <w:r>
        <w:rPr>
          <w:spacing w:val="-7"/>
          <w:w w:val="105"/>
        </w:rPr>
        <w:t>nd</w:t>
      </w:r>
      <w:r>
        <w:rPr>
          <w:spacing w:val="-6"/>
          <w:w w:val="105"/>
        </w:rPr>
        <w:t>a</w:t>
      </w:r>
      <w:r>
        <w:rPr>
          <w:spacing w:val="-3"/>
          <w:w w:val="105"/>
        </w:rPr>
        <w:t>r</w:t>
      </w:r>
      <w:r>
        <w:rPr>
          <w:spacing w:val="-7"/>
          <w:w w:val="105"/>
        </w:rPr>
        <w:t>d</w:t>
      </w:r>
      <w:r>
        <w:rPr>
          <w:spacing w:val="-3"/>
          <w:w w:val="105"/>
        </w:rPr>
        <w:t>s</w:t>
      </w:r>
      <w:r>
        <w:rPr>
          <w:w w:val="105"/>
        </w:rPr>
        <w:t>,</w:t>
      </w:r>
      <w:r>
        <w:rPr>
          <w:spacing w:val="-18"/>
          <w:w w:val="105"/>
        </w:rPr>
        <w:t xml:space="preserve"> </w:t>
      </w:r>
      <w:r>
        <w:rPr>
          <w:spacing w:val="-6"/>
          <w:w w:val="105"/>
        </w:rPr>
        <w:t>s</w:t>
      </w:r>
      <w:r>
        <w:rPr>
          <w:spacing w:val="-7"/>
          <w:w w:val="105"/>
        </w:rPr>
        <w:t>t</w:t>
      </w:r>
      <w:r>
        <w:rPr>
          <w:spacing w:val="-4"/>
          <w:w w:val="105"/>
        </w:rPr>
        <w:t>u</w:t>
      </w:r>
      <w:r>
        <w:rPr>
          <w:spacing w:val="-7"/>
          <w:w w:val="105"/>
        </w:rPr>
        <w:t>d</w:t>
      </w:r>
      <w:r>
        <w:rPr>
          <w:spacing w:val="-6"/>
          <w:w w:val="105"/>
        </w:rPr>
        <w:t>e</w:t>
      </w:r>
      <w:r>
        <w:rPr>
          <w:spacing w:val="-4"/>
          <w:w w:val="105"/>
        </w:rPr>
        <w:t>n</w:t>
      </w:r>
      <w:r>
        <w:rPr>
          <w:spacing w:val="-7"/>
          <w:w w:val="105"/>
        </w:rPr>
        <w:t>t</w:t>
      </w:r>
      <w:r>
        <w:rPr>
          <w:w w:val="105"/>
        </w:rPr>
        <w:t>s</w:t>
      </w:r>
      <w:r>
        <w:rPr>
          <w:spacing w:val="-16"/>
          <w:w w:val="105"/>
        </w:rPr>
        <w:t xml:space="preserve"> </w:t>
      </w:r>
      <w:r>
        <w:rPr>
          <w:spacing w:val="-6"/>
          <w:w w:val="105"/>
        </w:rPr>
        <w:t>a</w:t>
      </w:r>
      <w:r>
        <w:rPr>
          <w:spacing w:val="-4"/>
          <w:w w:val="105"/>
        </w:rPr>
        <w:t>n</w:t>
      </w:r>
      <w:r>
        <w:rPr>
          <w:w w:val="105"/>
        </w:rPr>
        <w:t>d</w:t>
      </w:r>
      <w:r>
        <w:rPr>
          <w:spacing w:val="-17"/>
          <w:w w:val="105"/>
        </w:rPr>
        <w:t xml:space="preserve"> </w:t>
      </w:r>
      <w:r>
        <w:rPr>
          <w:spacing w:val="-3"/>
          <w:w w:val="105"/>
        </w:rPr>
        <w:t>f</w:t>
      </w:r>
      <w:r>
        <w:rPr>
          <w:spacing w:val="-6"/>
          <w:w w:val="105"/>
        </w:rPr>
        <w:t>a</w:t>
      </w:r>
      <w:r>
        <w:rPr>
          <w:spacing w:val="-4"/>
          <w:w w:val="105"/>
        </w:rPr>
        <w:t>cult</w:t>
      </w:r>
      <w:r>
        <w:rPr>
          <w:w w:val="105"/>
        </w:rPr>
        <w:t>y</w:t>
      </w:r>
      <w:r>
        <w:rPr>
          <w:spacing w:val="-15"/>
          <w:w w:val="105"/>
        </w:rPr>
        <w:t xml:space="preserve"> </w:t>
      </w:r>
      <w:r>
        <w:rPr>
          <w:spacing w:val="-3"/>
          <w:w w:val="105"/>
        </w:rPr>
        <w:t>m</w:t>
      </w:r>
      <w:r>
        <w:rPr>
          <w:spacing w:val="-7"/>
          <w:w w:val="105"/>
        </w:rPr>
        <w:t>u</w:t>
      </w:r>
      <w:r>
        <w:rPr>
          <w:spacing w:val="-3"/>
          <w:w w:val="105"/>
        </w:rPr>
        <w:t>s</w:t>
      </w:r>
      <w:r>
        <w:rPr>
          <w:w w:val="105"/>
        </w:rPr>
        <w:t>t</w:t>
      </w:r>
      <w:r>
        <w:rPr>
          <w:spacing w:val="-17"/>
          <w:w w:val="105"/>
        </w:rPr>
        <w:t xml:space="preserve"> </w:t>
      </w:r>
      <w:r>
        <w:rPr>
          <w:spacing w:val="-3"/>
          <w:w w:val="105"/>
        </w:rPr>
        <w:t>r</w:t>
      </w:r>
      <w:r>
        <w:rPr>
          <w:spacing w:val="-4"/>
          <w:w w:val="105"/>
        </w:rPr>
        <w:t>ep</w:t>
      </w:r>
      <w:r>
        <w:rPr>
          <w:spacing w:val="-7"/>
          <w:w w:val="105"/>
        </w:rPr>
        <w:t>o</w:t>
      </w:r>
      <w:r>
        <w:rPr>
          <w:spacing w:val="-5"/>
          <w:w w:val="105"/>
        </w:rPr>
        <w:t>r</w:t>
      </w:r>
      <w:r>
        <w:rPr>
          <w:w w:val="105"/>
        </w:rPr>
        <w:t>t</w:t>
      </w:r>
      <w:r>
        <w:rPr>
          <w:spacing w:val="-15"/>
          <w:w w:val="105"/>
        </w:rPr>
        <w:t xml:space="preserve"> </w:t>
      </w:r>
      <w:r>
        <w:rPr>
          <w:spacing w:val="-4"/>
          <w:w w:val="105"/>
        </w:rPr>
        <w:t>a</w:t>
      </w:r>
      <w:r>
        <w:rPr>
          <w:spacing w:val="-7"/>
          <w:w w:val="105"/>
        </w:rPr>
        <w:t>l</w:t>
      </w:r>
      <w:r>
        <w:rPr>
          <w:w w:val="105"/>
        </w:rPr>
        <w:t>l</w:t>
      </w:r>
      <w:r>
        <w:rPr>
          <w:spacing w:val="-14"/>
          <w:w w:val="105"/>
        </w:rPr>
        <w:t xml:space="preserve"> </w:t>
      </w:r>
      <w:r>
        <w:rPr>
          <w:spacing w:val="-6"/>
          <w:w w:val="105"/>
        </w:rPr>
        <w:t>a</w:t>
      </w:r>
      <w:r>
        <w:rPr>
          <w:spacing w:val="-4"/>
          <w:w w:val="105"/>
        </w:rPr>
        <w:t>lle</w:t>
      </w:r>
      <w:r>
        <w:rPr>
          <w:spacing w:val="-7"/>
          <w:w w:val="105"/>
        </w:rPr>
        <w:t>g</w:t>
      </w:r>
      <w:r>
        <w:rPr>
          <w:spacing w:val="-4"/>
          <w:w w:val="105"/>
        </w:rPr>
        <w:t>e</w:t>
      </w:r>
      <w:r>
        <w:rPr>
          <w:w w:val="105"/>
        </w:rPr>
        <w:t>d</w:t>
      </w:r>
      <w:r>
        <w:rPr>
          <w:spacing w:val="-15"/>
          <w:w w:val="105"/>
        </w:rPr>
        <w:t xml:space="preserve"> </w:t>
      </w:r>
      <w:r>
        <w:rPr>
          <w:spacing w:val="-4"/>
          <w:w w:val="105"/>
        </w:rPr>
        <w:t>vio</w:t>
      </w:r>
      <w:r>
        <w:rPr>
          <w:spacing w:val="-7"/>
          <w:w w:val="105"/>
        </w:rPr>
        <w:t>l</w:t>
      </w:r>
      <w:r>
        <w:rPr>
          <w:spacing w:val="-4"/>
          <w:w w:val="105"/>
        </w:rPr>
        <w:t>atio</w:t>
      </w:r>
      <w:r>
        <w:rPr>
          <w:spacing w:val="-7"/>
          <w:w w:val="105"/>
        </w:rPr>
        <w:t>n</w:t>
      </w:r>
      <w:r>
        <w:rPr>
          <w:w w:val="105"/>
        </w:rPr>
        <w:t>s</w:t>
      </w:r>
      <w:r>
        <w:rPr>
          <w:spacing w:val="-14"/>
          <w:w w:val="105"/>
        </w:rPr>
        <w:t xml:space="preserve"> </w:t>
      </w:r>
      <w:r>
        <w:rPr>
          <w:spacing w:val="-4"/>
          <w:w w:val="105"/>
        </w:rPr>
        <w:t>t</w:t>
      </w:r>
      <w:r>
        <w:rPr>
          <w:w w:val="105"/>
        </w:rPr>
        <w:t>o</w:t>
      </w:r>
      <w:r>
        <w:rPr>
          <w:spacing w:val="-15"/>
          <w:w w:val="105"/>
        </w:rPr>
        <w:t xml:space="preserve"> </w:t>
      </w:r>
      <w:r>
        <w:rPr>
          <w:spacing w:val="-4"/>
          <w:w w:val="105"/>
        </w:rPr>
        <w:t>t</w:t>
      </w:r>
      <w:r>
        <w:rPr>
          <w:spacing w:val="-7"/>
          <w:w w:val="105"/>
        </w:rPr>
        <w:t>h</w:t>
      </w:r>
      <w:r>
        <w:rPr>
          <w:w w:val="105"/>
        </w:rPr>
        <w:t>e</w:t>
      </w:r>
      <w:r>
        <w:rPr>
          <w:w w:val="103"/>
        </w:rPr>
        <w:t xml:space="preserve"> </w:t>
      </w:r>
      <w:r>
        <w:rPr>
          <w:spacing w:val="-4"/>
          <w:w w:val="105"/>
        </w:rPr>
        <w:t>Hono</w:t>
      </w:r>
      <w:r>
        <w:rPr>
          <w:w w:val="105"/>
        </w:rPr>
        <w:t>r</w:t>
      </w:r>
      <w:r>
        <w:rPr>
          <w:spacing w:val="-35"/>
          <w:w w:val="105"/>
        </w:rPr>
        <w:t xml:space="preserve"> </w:t>
      </w:r>
      <w:r>
        <w:rPr>
          <w:spacing w:val="2"/>
          <w:w w:val="105"/>
        </w:rPr>
        <w:t>C</w:t>
      </w:r>
      <w:r>
        <w:rPr>
          <w:spacing w:val="1"/>
          <w:w w:val="105"/>
        </w:rPr>
        <w:t>o</w:t>
      </w:r>
      <w:r>
        <w:rPr>
          <w:spacing w:val="3"/>
          <w:w w:val="105"/>
        </w:rPr>
        <w:t>m</w:t>
      </w:r>
      <w:r>
        <w:rPr>
          <w:w w:val="105"/>
        </w:rPr>
        <w:t>m</w:t>
      </w:r>
      <w:r>
        <w:rPr>
          <w:spacing w:val="1"/>
          <w:w w:val="105"/>
        </w:rPr>
        <w:t>it</w:t>
      </w:r>
      <w:r>
        <w:rPr>
          <w:w w:val="105"/>
        </w:rPr>
        <w:t>t</w:t>
      </w:r>
      <w:r>
        <w:rPr>
          <w:spacing w:val="1"/>
          <w:w w:val="105"/>
        </w:rPr>
        <w:t>e</w:t>
      </w:r>
      <w:r>
        <w:rPr>
          <w:w w:val="105"/>
        </w:rPr>
        <w:t>e.</w:t>
      </w:r>
    </w:p>
    <w:p w:rsidR="0061582B" w:rsidRDefault="0061582B" w:rsidP="0061582B">
      <w:pPr>
        <w:kinsoku w:val="0"/>
        <w:overflowPunct w:val="0"/>
        <w:spacing w:before="14" w:line="240" w:lineRule="exact"/>
      </w:pPr>
    </w:p>
    <w:p w:rsidR="0061582B" w:rsidRDefault="0061582B" w:rsidP="0061582B">
      <w:pPr>
        <w:pStyle w:val="BodyText"/>
        <w:kinsoku w:val="0"/>
        <w:overflowPunct w:val="0"/>
        <w:spacing w:line="252" w:lineRule="exact"/>
        <w:ind w:left="800" w:right="335" w:firstLine="0"/>
      </w:pPr>
      <w:r>
        <w:rPr>
          <w:spacing w:val="-7"/>
          <w:w w:val="105"/>
        </w:rPr>
        <w:t>A</w:t>
      </w:r>
      <w:r>
        <w:rPr>
          <w:spacing w:val="-9"/>
          <w:w w:val="105"/>
        </w:rPr>
        <w:t>U</w:t>
      </w:r>
      <w:r>
        <w:rPr>
          <w:spacing w:val="-6"/>
          <w:w w:val="105"/>
        </w:rPr>
        <w:t>R</w:t>
      </w:r>
      <w:r>
        <w:rPr>
          <w:spacing w:val="-7"/>
          <w:w w:val="105"/>
        </w:rPr>
        <w:t>A</w:t>
      </w:r>
      <w:r>
        <w:rPr>
          <w:w w:val="105"/>
        </w:rPr>
        <w:t>K</w:t>
      </w:r>
      <w:r>
        <w:rPr>
          <w:spacing w:val="-23"/>
          <w:w w:val="105"/>
        </w:rPr>
        <w:t xml:space="preserve"> </w:t>
      </w:r>
      <w:r>
        <w:rPr>
          <w:spacing w:val="-9"/>
          <w:w w:val="105"/>
        </w:rPr>
        <w:t>expect</w:t>
      </w:r>
      <w:r>
        <w:rPr>
          <w:w w:val="105"/>
        </w:rPr>
        <w:t>s</w:t>
      </w:r>
      <w:r>
        <w:rPr>
          <w:spacing w:val="-23"/>
          <w:w w:val="105"/>
        </w:rPr>
        <w:t xml:space="preserve"> </w:t>
      </w:r>
      <w:r>
        <w:rPr>
          <w:spacing w:val="-9"/>
          <w:w w:val="105"/>
        </w:rPr>
        <w:t>it</w:t>
      </w:r>
      <w:r>
        <w:rPr>
          <w:w w:val="105"/>
        </w:rPr>
        <w:t>s</w:t>
      </w:r>
      <w:r>
        <w:rPr>
          <w:spacing w:val="-23"/>
          <w:w w:val="105"/>
        </w:rPr>
        <w:t xml:space="preserve"> </w:t>
      </w:r>
      <w:r>
        <w:rPr>
          <w:spacing w:val="-8"/>
          <w:w w:val="105"/>
        </w:rPr>
        <w:t>s</w:t>
      </w:r>
      <w:r>
        <w:rPr>
          <w:spacing w:val="-9"/>
          <w:w w:val="105"/>
        </w:rPr>
        <w:t>tudent</w:t>
      </w:r>
      <w:r>
        <w:rPr>
          <w:w w:val="105"/>
        </w:rPr>
        <w:t>s</w:t>
      </w:r>
      <w:r>
        <w:rPr>
          <w:spacing w:val="-21"/>
          <w:w w:val="105"/>
        </w:rPr>
        <w:t xml:space="preserve"> </w:t>
      </w:r>
      <w:r>
        <w:rPr>
          <w:spacing w:val="-9"/>
          <w:w w:val="105"/>
        </w:rPr>
        <w:t>t</w:t>
      </w:r>
      <w:r>
        <w:rPr>
          <w:w w:val="105"/>
        </w:rPr>
        <w:t>o</w:t>
      </w:r>
      <w:r>
        <w:rPr>
          <w:spacing w:val="-22"/>
          <w:w w:val="105"/>
        </w:rPr>
        <w:t xml:space="preserve"> </w:t>
      </w:r>
      <w:r>
        <w:rPr>
          <w:spacing w:val="-9"/>
          <w:w w:val="105"/>
        </w:rPr>
        <w:t>upho</w:t>
      </w:r>
      <w:r>
        <w:rPr>
          <w:spacing w:val="-7"/>
          <w:w w:val="105"/>
        </w:rPr>
        <w:t>l</w:t>
      </w:r>
      <w:r>
        <w:rPr>
          <w:w w:val="105"/>
        </w:rPr>
        <w:t>d</w:t>
      </w:r>
      <w:r>
        <w:rPr>
          <w:spacing w:val="-23"/>
          <w:w w:val="105"/>
        </w:rPr>
        <w:t xml:space="preserve"> </w:t>
      </w:r>
      <w:r>
        <w:rPr>
          <w:spacing w:val="-9"/>
          <w:w w:val="105"/>
        </w:rPr>
        <w:t>hig</w:t>
      </w:r>
      <w:r>
        <w:rPr>
          <w:w w:val="105"/>
        </w:rPr>
        <w:t>h</w:t>
      </w:r>
      <w:r>
        <w:rPr>
          <w:spacing w:val="-22"/>
          <w:w w:val="105"/>
        </w:rPr>
        <w:t xml:space="preserve"> </w:t>
      </w:r>
      <w:r>
        <w:rPr>
          <w:spacing w:val="-3"/>
          <w:w w:val="105"/>
        </w:rPr>
        <w:t>s</w:t>
      </w:r>
      <w:r>
        <w:rPr>
          <w:spacing w:val="-4"/>
          <w:w w:val="105"/>
        </w:rPr>
        <w:t>tanda</w:t>
      </w:r>
      <w:r>
        <w:rPr>
          <w:spacing w:val="-3"/>
          <w:w w:val="105"/>
        </w:rPr>
        <w:t>r</w:t>
      </w:r>
      <w:r>
        <w:rPr>
          <w:spacing w:val="-4"/>
          <w:w w:val="105"/>
        </w:rPr>
        <w:t>d</w:t>
      </w:r>
      <w:r>
        <w:rPr>
          <w:w w:val="105"/>
        </w:rPr>
        <w:t>s</w:t>
      </w:r>
      <w:r>
        <w:rPr>
          <w:spacing w:val="-13"/>
          <w:w w:val="105"/>
        </w:rPr>
        <w:t xml:space="preserve"> </w:t>
      </w:r>
      <w:r>
        <w:rPr>
          <w:spacing w:val="-4"/>
          <w:w w:val="105"/>
        </w:rPr>
        <w:t>o</w:t>
      </w:r>
      <w:r>
        <w:rPr>
          <w:w w:val="105"/>
        </w:rPr>
        <w:t>f</w:t>
      </w:r>
      <w:r>
        <w:rPr>
          <w:spacing w:val="-13"/>
          <w:w w:val="105"/>
        </w:rPr>
        <w:t xml:space="preserve"> </w:t>
      </w:r>
      <w:r>
        <w:rPr>
          <w:spacing w:val="-4"/>
          <w:w w:val="105"/>
        </w:rPr>
        <w:t>acade</w:t>
      </w:r>
      <w:r>
        <w:rPr>
          <w:spacing w:val="-3"/>
          <w:w w:val="105"/>
        </w:rPr>
        <w:t>m</w:t>
      </w:r>
      <w:r>
        <w:rPr>
          <w:spacing w:val="-4"/>
          <w:w w:val="105"/>
        </w:rPr>
        <w:t>i</w:t>
      </w:r>
      <w:r>
        <w:rPr>
          <w:w w:val="105"/>
        </w:rPr>
        <w:t>c</w:t>
      </w:r>
      <w:r>
        <w:rPr>
          <w:spacing w:val="-13"/>
          <w:w w:val="105"/>
        </w:rPr>
        <w:t xml:space="preserve"> </w:t>
      </w:r>
      <w:r>
        <w:rPr>
          <w:spacing w:val="-4"/>
          <w:w w:val="105"/>
        </w:rPr>
        <w:t>integ</w:t>
      </w:r>
      <w:r>
        <w:rPr>
          <w:spacing w:val="-3"/>
          <w:w w:val="105"/>
        </w:rPr>
        <w:t>r</w:t>
      </w:r>
      <w:r>
        <w:rPr>
          <w:spacing w:val="-4"/>
          <w:w w:val="105"/>
        </w:rPr>
        <w:t>it</w:t>
      </w:r>
      <w:r>
        <w:rPr>
          <w:w w:val="105"/>
        </w:rPr>
        <w:t>y</w:t>
      </w:r>
      <w:r>
        <w:rPr>
          <w:spacing w:val="-14"/>
          <w:w w:val="105"/>
        </w:rPr>
        <w:t xml:space="preserve"> </w:t>
      </w:r>
      <w:r>
        <w:rPr>
          <w:spacing w:val="-4"/>
          <w:w w:val="105"/>
        </w:rPr>
        <w:t>a</w:t>
      </w:r>
      <w:r>
        <w:rPr>
          <w:w w:val="105"/>
        </w:rPr>
        <w:t>nd</w:t>
      </w:r>
      <w:r>
        <w:rPr>
          <w:spacing w:val="-15"/>
          <w:w w:val="105"/>
        </w:rPr>
        <w:t xml:space="preserve"> </w:t>
      </w:r>
      <w:r>
        <w:rPr>
          <w:spacing w:val="-4"/>
          <w:w w:val="105"/>
        </w:rPr>
        <w:t>co</w:t>
      </w:r>
      <w:r>
        <w:rPr>
          <w:w w:val="105"/>
        </w:rPr>
        <w:t>n</w:t>
      </w:r>
      <w:r>
        <w:rPr>
          <w:spacing w:val="-5"/>
          <w:w w:val="105"/>
        </w:rPr>
        <w:t>d</w:t>
      </w:r>
      <w:r>
        <w:rPr>
          <w:spacing w:val="-4"/>
          <w:w w:val="105"/>
        </w:rPr>
        <w:t>uct</w:t>
      </w:r>
      <w:r>
        <w:rPr>
          <w:w w:val="105"/>
        </w:rPr>
        <w:t>.</w:t>
      </w:r>
      <w:r>
        <w:rPr>
          <w:w w:val="103"/>
        </w:rPr>
        <w:t xml:space="preserve"> </w:t>
      </w:r>
      <w:r>
        <w:rPr>
          <w:spacing w:val="-3"/>
          <w:w w:val="105"/>
        </w:rPr>
        <w:t>I</w:t>
      </w:r>
      <w:r>
        <w:rPr>
          <w:w w:val="105"/>
        </w:rPr>
        <w:t>n</w:t>
      </w:r>
      <w:r>
        <w:rPr>
          <w:spacing w:val="-16"/>
          <w:w w:val="105"/>
        </w:rPr>
        <w:t xml:space="preserve"> </w:t>
      </w:r>
      <w:r>
        <w:rPr>
          <w:spacing w:val="-4"/>
          <w:w w:val="105"/>
        </w:rPr>
        <w:t>p</w:t>
      </w:r>
      <w:r>
        <w:rPr>
          <w:spacing w:val="-6"/>
          <w:w w:val="105"/>
        </w:rPr>
        <w:t>a</w:t>
      </w:r>
      <w:r>
        <w:rPr>
          <w:spacing w:val="-3"/>
          <w:w w:val="105"/>
        </w:rPr>
        <w:t>r</w:t>
      </w:r>
      <w:r>
        <w:rPr>
          <w:spacing w:val="-7"/>
          <w:w w:val="105"/>
        </w:rPr>
        <w:t>t</w:t>
      </w:r>
      <w:r>
        <w:rPr>
          <w:spacing w:val="-4"/>
          <w:w w:val="105"/>
        </w:rPr>
        <w:t>ic</w:t>
      </w:r>
      <w:r>
        <w:rPr>
          <w:spacing w:val="-7"/>
          <w:w w:val="105"/>
        </w:rPr>
        <w:t>u</w:t>
      </w:r>
      <w:r>
        <w:rPr>
          <w:spacing w:val="-4"/>
          <w:w w:val="105"/>
        </w:rPr>
        <w:t>l</w:t>
      </w:r>
      <w:r>
        <w:rPr>
          <w:spacing w:val="-6"/>
          <w:w w:val="105"/>
        </w:rPr>
        <w:t>a</w:t>
      </w:r>
      <w:r>
        <w:rPr>
          <w:spacing w:val="-5"/>
          <w:w w:val="105"/>
        </w:rPr>
        <w:t>r</w:t>
      </w:r>
      <w:r>
        <w:rPr>
          <w:w w:val="105"/>
        </w:rPr>
        <w:t>,</w:t>
      </w:r>
      <w:r>
        <w:rPr>
          <w:spacing w:val="-15"/>
          <w:w w:val="105"/>
        </w:rPr>
        <w:t xml:space="preserve"> </w:t>
      </w:r>
      <w:r>
        <w:rPr>
          <w:spacing w:val="-3"/>
          <w:w w:val="105"/>
        </w:rPr>
        <w:t>s</w:t>
      </w:r>
      <w:r>
        <w:rPr>
          <w:spacing w:val="-4"/>
          <w:w w:val="105"/>
        </w:rPr>
        <w:t>tude</w:t>
      </w:r>
      <w:r>
        <w:rPr>
          <w:spacing w:val="-7"/>
          <w:w w:val="105"/>
        </w:rPr>
        <w:t>n</w:t>
      </w:r>
      <w:r>
        <w:rPr>
          <w:spacing w:val="-4"/>
          <w:w w:val="105"/>
        </w:rPr>
        <w:t>t</w:t>
      </w:r>
      <w:r>
        <w:rPr>
          <w:w w:val="105"/>
        </w:rPr>
        <w:t>s</w:t>
      </w:r>
      <w:r>
        <w:rPr>
          <w:spacing w:val="-16"/>
          <w:w w:val="105"/>
        </w:rPr>
        <w:t xml:space="preserve"> </w:t>
      </w:r>
      <w:r>
        <w:rPr>
          <w:spacing w:val="-6"/>
          <w:w w:val="105"/>
        </w:rPr>
        <w:t>a</w:t>
      </w:r>
      <w:r>
        <w:rPr>
          <w:spacing w:val="-3"/>
          <w:w w:val="105"/>
        </w:rPr>
        <w:t>r</w:t>
      </w:r>
      <w:r>
        <w:rPr>
          <w:w w:val="105"/>
        </w:rPr>
        <w:t>e</w:t>
      </w:r>
      <w:r>
        <w:rPr>
          <w:spacing w:val="-16"/>
          <w:w w:val="105"/>
        </w:rPr>
        <w:t xml:space="preserve"> </w:t>
      </w:r>
      <w:r>
        <w:rPr>
          <w:spacing w:val="-3"/>
          <w:w w:val="105"/>
        </w:rPr>
        <w:t>r</w:t>
      </w:r>
      <w:r>
        <w:rPr>
          <w:spacing w:val="-4"/>
          <w:w w:val="105"/>
        </w:rPr>
        <w:t>equ</w:t>
      </w:r>
      <w:r>
        <w:rPr>
          <w:spacing w:val="-7"/>
          <w:w w:val="105"/>
        </w:rPr>
        <w:t>i</w:t>
      </w:r>
      <w:r>
        <w:rPr>
          <w:spacing w:val="-5"/>
          <w:w w:val="105"/>
        </w:rPr>
        <w:t>r</w:t>
      </w:r>
      <w:r>
        <w:rPr>
          <w:spacing w:val="-4"/>
          <w:w w:val="105"/>
        </w:rPr>
        <w:t>e</w:t>
      </w:r>
      <w:r>
        <w:rPr>
          <w:w w:val="105"/>
        </w:rPr>
        <w:t>d</w:t>
      </w:r>
      <w:r>
        <w:rPr>
          <w:spacing w:val="-15"/>
          <w:w w:val="105"/>
        </w:rPr>
        <w:t xml:space="preserve"> </w:t>
      </w:r>
      <w:r>
        <w:rPr>
          <w:spacing w:val="-4"/>
          <w:w w:val="105"/>
        </w:rPr>
        <w:t>to</w:t>
      </w:r>
      <w:r>
        <w:rPr>
          <w:w w:val="105"/>
        </w:rPr>
        <w:t>:</w:t>
      </w:r>
    </w:p>
    <w:p w:rsidR="0061582B" w:rsidRDefault="0061582B" w:rsidP="0061582B">
      <w:pPr>
        <w:pStyle w:val="BodyText"/>
        <w:numPr>
          <w:ilvl w:val="1"/>
          <w:numId w:val="1"/>
        </w:numPr>
        <w:tabs>
          <w:tab w:val="left" w:pos="1520"/>
        </w:tabs>
        <w:kinsoku w:val="0"/>
        <w:overflowPunct w:val="0"/>
        <w:spacing w:line="267" w:lineRule="exact"/>
      </w:pPr>
      <w:r>
        <w:rPr>
          <w:w w:val="105"/>
        </w:rPr>
        <w:t>A</w:t>
      </w:r>
      <w:r>
        <w:rPr>
          <w:spacing w:val="-3"/>
          <w:w w:val="105"/>
        </w:rPr>
        <w:t>t</w:t>
      </w:r>
      <w:r>
        <w:rPr>
          <w:w w:val="105"/>
        </w:rPr>
        <w:t>te</w:t>
      </w:r>
      <w:r>
        <w:rPr>
          <w:spacing w:val="-3"/>
          <w:w w:val="105"/>
        </w:rPr>
        <w:t>n</w:t>
      </w:r>
      <w:r>
        <w:rPr>
          <w:w w:val="105"/>
        </w:rPr>
        <w:t>d</w:t>
      </w:r>
      <w:r>
        <w:rPr>
          <w:spacing w:val="-17"/>
          <w:w w:val="105"/>
        </w:rPr>
        <w:t xml:space="preserve"> </w:t>
      </w:r>
      <w:r>
        <w:rPr>
          <w:w w:val="105"/>
        </w:rPr>
        <w:t>cl</w:t>
      </w:r>
      <w:r>
        <w:rPr>
          <w:spacing w:val="-4"/>
          <w:w w:val="105"/>
        </w:rPr>
        <w:t>a</w:t>
      </w:r>
      <w:r>
        <w:rPr>
          <w:w w:val="105"/>
        </w:rPr>
        <w:t>sses</w:t>
      </w:r>
      <w:r>
        <w:rPr>
          <w:spacing w:val="-18"/>
          <w:w w:val="105"/>
        </w:rPr>
        <w:t xml:space="preserve"> </w:t>
      </w:r>
      <w:r>
        <w:rPr>
          <w:spacing w:val="1"/>
          <w:w w:val="105"/>
        </w:rPr>
        <w:t>r</w:t>
      </w:r>
      <w:r>
        <w:rPr>
          <w:w w:val="105"/>
        </w:rPr>
        <w:t>eg</w:t>
      </w:r>
      <w:r>
        <w:rPr>
          <w:spacing w:val="-3"/>
          <w:w w:val="105"/>
        </w:rPr>
        <w:t>u</w:t>
      </w:r>
      <w:r>
        <w:rPr>
          <w:w w:val="105"/>
        </w:rPr>
        <w:t>l</w:t>
      </w:r>
      <w:r>
        <w:rPr>
          <w:spacing w:val="-4"/>
          <w:w w:val="105"/>
        </w:rPr>
        <w:t>a</w:t>
      </w:r>
      <w:r>
        <w:rPr>
          <w:spacing w:val="1"/>
          <w:w w:val="105"/>
        </w:rPr>
        <w:t>r</w:t>
      </w:r>
      <w:r>
        <w:rPr>
          <w:w w:val="105"/>
        </w:rPr>
        <w:t>ly</w:t>
      </w:r>
      <w:r>
        <w:rPr>
          <w:spacing w:val="-16"/>
          <w:w w:val="105"/>
        </w:rPr>
        <w:t xml:space="preserve"> </w:t>
      </w:r>
      <w:r>
        <w:rPr>
          <w:w w:val="105"/>
        </w:rPr>
        <w:t>and</w:t>
      </w:r>
      <w:r>
        <w:rPr>
          <w:spacing w:val="-17"/>
          <w:w w:val="105"/>
        </w:rPr>
        <w:t xml:space="preserve"> </w:t>
      </w:r>
      <w:r>
        <w:rPr>
          <w:w w:val="105"/>
        </w:rPr>
        <w:t>p</w:t>
      </w:r>
      <w:r>
        <w:rPr>
          <w:spacing w:val="-3"/>
          <w:w w:val="105"/>
        </w:rPr>
        <w:t>u</w:t>
      </w:r>
      <w:r>
        <w:rPr>
          <w:w w:val="105"/>
        </w:rPr>
        <w:t>nc</w:t>
      </w:r>
      <w:r>
        <w:rPr>
          <w:spacing w:val="-3"/>
          <w:w w:val="105"/>
        </w:rPr>
        <w:t>t</w:t>
      </w:r>
      <w:r>
        <w:rPr>
          <w:w w:val="105"/>
        </w:rPr>
        <w:t>ua</w:t>
      </w:r>
      <w:r>
        <w:rPr>
          <w:spacing w:val="-3"/>
          <w:w w:val="105"/>
        </w:rPr>
        <w:t>l</w:t>
      </w:r>
      <w:r>
        <w:rPr>
          <w:w w:val="105"/>
        </w:rPr>
        <w:t>l</w:t>
      </w:r>
      <w:r>
        <w:rPr>
          <w:spacing w:val="-3"/>
          <w:w w:val="105"/>
        </w:rPr>
        <w:t>y</w:t>
      </w:r>
      <w:r>
        <w:rPr>
          <w:w w:val="105"/>
        </w:rPr>
        <w:t>.</w:t>
      </w:r>
    </w:p>
    <w:p w:rsidR="0061582B" w:rsidRDefault="0061582B" w:rsidP="0061582B">
      <w:pPr>
        <w:pStyle w:val="BodyText"/>
        <w:numPr>
          <w:ilvl w:val="1"/>
          <w:numId w:val="1"/>
        </w:numPr>
        <w:tabs>
          <w:tab w:val="left" w:pos="1520"/>
        </w:tabs>
        <w:kinsoku w:val="0"/>
        <w:overflowPunct w:val="0"/>
        <w:spacing w:before="17" w:line="254" w:lineRule="exact"/>
        <w:ind w:right="801"/>
      </w:pPr>
      <w:r>
        <w:rPr>
          <w:spacing w:val="-9"/>
          <w:w w:val="105"/>
        </w:rPr>
        <w:t>B</w:t>
      </w:r>
      <w:r>
        <w:rPr>
          <w:w w:val="105"/>
        </w:rPr>
        <w:t>e</w:t>
      </w:r>
      <w:r>
        <w:rPr>
          <w:spacing w:val="-22"/>
          <w:w w:val="105"/>
        </w:rPr>
        <w:t xml:space="preserve"> </w:t>
      </w:r>
      <w:r>
        <w:rPr>
          <w:spacing w:val="-6"/>
          <w:w w:val="105"/>
        </w:rPr>
        <w:t>a</w:t>
      </w:r>
      <w:r>
        <w:rPr>
          <w:spacing w:val="-9"/>
          <w:w w:val="105"/>
        </w:rPr>
        <w:t>ct</w:t>
      </w:r>
      <w:r>
        <w:rPr>
          <w:spacing w:val="-7"/>
          <w:w w:val="105"/>
        </w:rPr>
        <w:t>iv</w:t>
      </w:r>
      <w:r>
        <w:rPr>
          <w:spacing w:val="-9"/>
          <w:w w:val="105"/>
        </w:rPr>
        <w:t>e</w:t>
      </w:r>
      <w:r>
        <w:rPr>
          <w:spacing w:val="-7"/>
          <w:w w:val="105"/>
        </w:rPr>
        <w:t>l</w:t>
      </w:r>
      <w:r>
        <w:rPr>
          <w:w w:val="105"/>
        </w:rPr>
        <w:t>y</w:t>
      </w:r>
      <w:r>
        <w:rPr>
          <w:spacing w:val="-22"/>
          <w:w w:val="105"/>
        </w:rPr>
        <w:t xml:space="preserve"> </w:t>
      </w:r>
      <w:r>
        <w:rPr>
          <w:spacing w:val="-7"/>
          <w:w w:val="105"/>
        </w:rPr>
        <w:t>in</w:t>
      </w:r>
      <w:r>
        <w:rPr>
          <w:spacing w:val="-9"/>
          <w:w w:val="105"/>
        </w:rPr>
        <w:t>v</w:t>
      </w:r>
      <w:r>
        <w:rPr>
          <w:spacing w:val="-7"/>
          <w:w w:val="105"/>
        </w:rPr>
        <w:t>ol</w:t>
      </w:r>
      <w:r>
        <w:rPr>
          <w:spacing w:val="-9"/>
          <w:w w:val="105"/>
        </w:rPr>
        <w:t>v</w:t>
      </w:r>
      <w:r>
        <w:rPr>
          <w:spacing w:val="-6"/>
          <w:w w:val="105"/>
        </w:rPr>
        <w:t>e</w:t>
      </w:r>
      <w:r>
        <w:rPr>
          <w:w w:val="105"/>
        </w:rPr>
        <w:t>d</w:t>
      </w:r>
      <w:r>
        <w:rPr>
          <w:spacing w:val="-22"/>
          <w:w w:val="105"/>
        </w:rPr>
        <w:t xml:space="preserve"> </w:t>
      </w:r>
      <w:r>
        <w:rPr>
          <w:spacing w:val="-7"/>
          <w:w w:val="105"/>
        </w:rPr>
        <w:t>i</w:t>
      </w:r>
      <w:r>
        <w:rPr>
          <w:w w:val="105"/>
        </w:rPr>
        <w:t>n</w:t>
      </w:r>
      <w:r>
        <w:rPr>
          <w:spacing w:val="-22"/>
          <w:w w:val="105"/>
        </w:rPr>
        <w:t xml:space="preserve"> </w:t>
      </w:r>
      <w:r>
        <w:rPr>
          <w:spacing w:val="-9"/>
          <w:w w:val="105"/>
        </w:rPr>
        <w:t>cl</w:t>
      </w:r>
      <w:r>
        <w:rPr>
          <w:spacing w:val="-6"/>
          <w:w w:val="105"/>
        </w:rPr>
        <w:t>a</w:t>
      </w:r>
      <w:r>
        <w:rPr>
          <w:spacing w:val="-8"/>
          <w:w w:val="105"/>
        </w:rPr>
        <w:t>s</w:t>
      </w:r>
      <w:r>
        <w:rPr>
          <w:w w:val="105"/>
        </w:rPr>
        <w:t>s</w:t>
      </w:r>
      <w:r>
        <w:rPr>
          <w:spacing w:val="-18"/>
          <w:w w:val="105"/>
        </w:rPr>
        <w:t xml:space="preserve"> </w:t>
      </w:r>
      <w:r>
        <w:rPr>
          <w:spacing w:val="-9"/>
          <w:w w:val="105"/>
        </w:rPr>
        <w:t>di</w:t>
      </w:r>
      <w:r>
        <w:rPr>
          <w:spacing w:val="-8"/>
          <w:w w:val="105"/>
        </w:rPr>
        <w:t>s</w:t>
      </w:r>
      <w:r>
        <w:rPr>
          <w:spacing w:val="-6"/>
          <w:w w:val="105"/>
        </w:rPr>
        <w:t>c</w:t>
      </w:r>
      <w:r>
        <w:rPr>
          <w:spacing w:val="-9"/>
          <w:w w:val="105"/>
        </w:rPr>
        <w:t>u</w:t>
      </w:r>
      <w:r>
        <w:rPr>
          <w:spacing w:val="-8"/>
          <w:w w:val="105"/>
        </w:rPr>
        <w:t>s</w:t>
      </w:r>
      <w:r>
        <w:rPr>
          <w:spacing w:val="-6"/>
          <w:w w:val="105"/>
        </w:rPr>
        <w:t>s</w:t>
      </w:r>
      <w:r>
        <w:rPr>
          <w:spacing w:val="-7"/>
          <w:w w:val="105"/>
        </w:rPr>
        <w:t>i</w:t>
      </w:r>
      <w:r>
        <w:rPr>
          <w:spacing w:val="-9"/>
          <w:w w:val="105"/>
        </w:rPr>
        <w:t>o</w:t>
      </w:r>
      <w:r>
        <w:rPr>
          <w:spacing w:val="-7"/>
          <w:w w:val="105"/>
        </w:rPr>
        <w:t>n</w:t>
      </w:r>
      <w:r>
        <w:rPr>
          <w:w w:val="105"/>
        </w:rPr>
        <w:t>s</w:t>
      </w:r>
      <w:r>
        <w:rPr>
          <w:spacing w:val="-22"/>
          <w:w w:val="105"/>
        </w:rPr>
        <w:t xml:space="preserve"> </w:t>
      </w:r>
      <w:r>
        <w:rPr>
          <w:spacing w:val="-9"/>
          <w:w w:val="105"/>
        </w:rPr>
        <w:t>a</w:t>
      </w:r>
      <w:r>
        <w:rPr>
          <w:spacing w:val="-7"/>
          <w:w w:val="105"/>
        </w:rPr>
        <w:t>n</w:t>
      </w:r>
      <w:r>
        <w:rPr>
          <w:w w:val="105"/>
        </w:rPr>
        <w:t>d</w:t>
      </w:r>
      <w:r>
        <w:rPr>
          <w:spacing w:val="-19"/>
          <w:w w:val="105"/>
        </w:rPr>
        <w:t xml:space="preserve"> </w:t>
      </w:r>
      <w:r>
        <w:rPr>
          <w:spacing w:val="-9"/>
          <w:w w:val="105"/>
        </w:rPr>
        <w:t>o</w:t>
      </w:r>
      <w:r>
        <w:rPr>
          <w:spacing w:val="-7"/>
          <w:w w:val="105"/>
        </w:rPr>
        <w:t>t</w:t>
      </w:r>
      <w:r>
        <w:rPr>
          <w:spacing w:val="-9"/>
          <w:w w:val="105"/>
        </w:rPr>
        <w:t>he</w:t>
      </w:r>
      <w:r>
        <w:rPr>
          <w:w w:val="105"/>
        </w:rPr>
        <w:t>r</w:t>
      </w:r>
      <w:r>
        <w:rPr>
          <w:spacing w:val="-17"/>
          <w:w w:val="105"/>
        </w:rPr>
        <w:t xml:space="preserve"> </w:t>
      </w:r>
      <w:r>
        <w:rPr>
          <w:spacing w:val="-4"/>
          <w:w w:val="105"/>
        </w:rPr>
        <w:t>cou</w:t>
      </w:r>
      <w:r>
        <w:rPr>
          <w:spacing w:val="-3"/>
          <w:w w:val="105"/>
        </w:rPr>
        <w:t>rs</w:t>
      </w:r>
      <w:r>
        <w:rPr>
          <w:w w:val="105"/>
        </w:rPr>
        <w:t>e</w:t>
      </w:r>
      <w:r>
        <w:rPr>
          <w:spacing w:val="-15"/>
          <w:w w:val="105"/>
        </w:rPr>
        <w:t xml:space="preserve"> </w:t>
      </w:r>
      <w:r>
        <w:rPr>
          <w:spacing w:val="-3"/>
          <w:w w:val="105"/>
        </w:rPr>
        <w:t>r</w:t>
      </w:r>
      <w:r>
        <w:rPr>
          <w:spacing w:val="-4"/>
          <w:w w:val="105"/>
        </w:rPr>
        <w:t>elate</w:t>
      </w:r>
      <w:r>
        <w:rPr>
          <w:w w:val="105"/>
        </w:rPr>
        <w:t>d</w:t>
      </w:r>
      <w:r>
        <w:rPr>
          <w:spacing w:val="-14"/>
          <w:w w:val="105"/>
        </w:rPr>
        <w:t xml:space="preserve"> </w:t>
      </w:r>
      <w:r>
        <w:rPr>
          <w:spacing w:val="-4"/>
          <w:w w:val="105"/>
        </w:rPr>
        <w:t>cla</w:t>
      </w:r>
      <w:r>
        <w:rPr>
          <w:spacing w:val="-3"/>
          <w:w w:val="105"/>
        </w:rPr>
        <w:t>s</w:t>
      </w:r>
      <w:r>
        <w:rPr>
          <w:spacing w:val="-6"/>
          <w:w w:val="105"/>
        </w:rPr>
        <w:t>s</w:t>
      </w:r>
      <w:r>
        <w:rPr>
          <w:spacing w:val="-3"/>
          <w:w w:val="105"/>
        </w:rPr>
        <w:t>r</w:t>
      </w:r>
      <w:r>
        <w:rPr>
          <w:spacing w:val="-4"/>
          <w:w w:val="105"/>
        </w:rPr>
        <w:t>oo</w:t>
      </w:r>
      <w:r>
        <w:rPr>
          <w:w w:val="105"/>
        </w:rPr>
        <w:t>m</w:t>
      </w:r>
      <w:r>
        <w:rPr>
          <w:w w:val="103"/>
        </w:rPr>
        <w:t xml:space="preserve"> </w:t>
      </w:r>
      <w:r>
        <w:rPr>
          <w:spacing w:val="-4"/>
          <w:w w:val="105"/>
        </w:rPr>
        <w:t>activitie</w:t>
      </w:r>
      <w:r>
        <w:rPr>
          <w:spacing w:val="-3"/>
          <w:w w:val="105"/>
        </w:rPr>
        <w:t>s</w:t>
      </w:r>
      <w:r>
        <w:rPr>
          <w:w w:val="105"/>
        </w:rPr>
        <w:t>.</w:t>
      </w:r>
    </w:p>
    <w:p w:rsidR="0061582B" w:rsidRDefault="0061582B" w:rsidP="0061582B">
      <w:pPr>
        <w:pStyle w:val="BodyText"/>
        <w:numPr>
          <w:ilvl w:val="1"/>
          <w:numId w:val="1"/>
        </w:numPr>
        <w:tabs>
          <w:tab w:val="left" w:pos="1520"/>
        </w:tabs>
        <w:kinsoku w:val="0"/>
        <w:overflowPunct w:val="0"/>
        <w:spacing w:line="264" w:lineRule="exact"/>
      </w:pPr>
      <w:r>
        <w:rPr>
          <w:spacing w:val="2"/>
          <w:w w:val="105"/>
        </w:rPr>
        <w:t>C</w:t>
      </w:r>
      <w:r>
        <w:rPr>
          <w:spacing w:val="1"/>
          <w:w w:val="105"/>
        </w:rPr>
        <w:t>o</w:t>
      </w:r>
      <w:r>
        <w:rPr>
          <w:spacing w:val="3"/>
          <w:w w:val="105"/>
        </w:rPr>
        <w:t>m</w:t>
      </w:r>
      <w:r>
        <w:rPr>
          <w:spacing w:val="1"/>
          <w:w w:val="105"/>
        </w:rPr>
        <w:t>pl</w:t>
      </w:r>
      <w:r>
        <w:rPr>
          <w:w w:val="105"/>
        </w:rPr>
        <w:t>e</w:t>
      </w:r>
      <w:r>
        <w:rPr>
          <w:spacing w:val="1"/>
          <w:w w:val="105"/>
        </w:rPr>
        <w:t>t</w:t>
      </w:r>
      <w:r>
        <w:rPr>
          <w:w w:val="105"/>
        </w:rPr>
        <w:t>e</w:t>
      </w:r>
      <w:r>
        <w:rPr>
          <w:spacing w:val="-16"/>
          <w:w w:val="105"/>
        </w:rPr>
        <w:t xml:space="preserve"> </w:t>
      </w:r>
      <w:r>
        <w:rPr>
          <w:w w:val="105"/>
        </w:rPr>
        <w:t>a</w:t>
      </w:r>
      <w:r>
        <w:rPr>
          <w:spacing w:val="2"/>
          <w:w w:val="105"/>
        </w:rPr>
        <w:t>ss</w:t>
      </w:r>
      <w:r>
        <w:rPr>
          <w:spacing w:val="1"/>
          <w:w w:val="105"/>
        </w:rPr>
        <w:t>ign</w:t>
      </w:r>
      <w:r>
        <w:rPr>
          <w:w w:val="105"/>
        </w:rPr>
        <w:t>m</w:t>
      </w:r>
      <w:r>
        <w:rPr>
          <w:spacing w:val="2"/>
          <w:w w:val="105"/>
        </w:rPr>
        <w:t>e</w:t>
      </w:r>
      <w:r>
        <w:rPr>
          <w:spacing w:val="1"/>
          <w:w w:val="105"/>
        </w:rPr>
        <w:t>nt</w:t>
      </w:r>
      <w:r>
        <w:rPr>
          <w:w w:val="105"/>
        </w:rPr>
        <w:t>s</w:t>
      </w:r>
      <w:r>
        <w:rPr>
          <w:spacing w:val="-16"/>
          <w:w w:val="105"/>
        </w:rPr>
        <w:t xml:space="preserve"> </w:t>
      </w:r>
      <w:r>
        <w:rPr>
          <w:spacing w:val="1"/>
          <w:w w:val="105"/>
        </w:rPr>
        <w:t>o</w:t>
      </w:r>
      <w:r>
        <w:rPr>
          <w:w w:val="105"/>
        </w:rPr>
        <w:t>n</w:t>
      </w:r>
      <w:r>
        <w:rPr>
          <w:spacing w:val="-16"/>
          <w:w w:val="105"/>
        </w:rPr>
        <w:t xml:space="preserve"> </w:t>
      </w:r>
      <w:r>
        <w:rPr>
          <w:w w:val="105"/>
        </w:rPr>
        <w:t>ti</w:t>
      </w:r>
      <w:r>
        <w:rPr>
          <w:spacing w:val="3"/>
          <w:w w:val="105"/>
        </w:rPr>
        <w:t>m</w:t>
      </w:r>
      <w:r>
        <w:rPr>
          <w:w w:val="105"/>
        </w:rPr>
        <w:t>e.</w:t>
      </w:r>
    </w:p>
    <w:p w:rsidR="0061582B" w:rsidRDefault="0061582B" w:rsidP="0061582B">
      <w:pPr>
        <w:pStyle w:val="BodyText"/>
        <w:numPr>
          <w:ilvl w:val="1"/>
          <w:numId w:val="1"/>
        </w:numPr>
        <w:tabs>
          <w:tab w:val="left" w:pos="1520"/>
        </w:tabs>
        <w:kinsoku w:val="0"/>
        <w:overflowPunct w:val="0"/>
        <w:spacing w:line="269" w:lineRule="exact"/>
      </w:pPr>
      <w:r>
        <w:rPr>
          <w:spacing w:val="-9"/>
          <w:w w:val="105"/>
        </w:rPr>
        <w:t>Mee</w:t>
      </w:r>
      <w:r>
        <w:rPr>
          <w:w w:val="105"/>
        </w:rPr>
        <w:t>t</w:t>
      </w:r>
      <w:r>
        <w:rPr>
          <w:spacing w:val="-24"/>
          <w:w w:val="105"/>
        </w:rPr>
        <w:t xml:space="preserve"> </w:t>
      </w:r>
      <w:r>
        <w:rPr>
          <w:spacing w:val="-9"/>
          <w:w w:val="105"/>
        </w:rPr>
        <w:t>th</w:t>
      </w:r>
      <w:r>
        <w:rPr>
          <w:w w:val="105"/>
        </w:rPr>
        <w:t>e</w:t>
      </w:r>
      <w:r>
        <w:rPr>
          <w:spacing w:val="-24"/>
          <w:w w:val="105"/>
        </w:rPr>
        <w:t xml:space="preserve"> </w:t>
      </w:r>
      <w:r>
        <w:rPr>
          <w:spacing w:val="-7"/>
          <w:w w:val="105"/>
        </w:rPr>
        <w:t>r</w:t>
      </w:r>
      <w:r>
        <w:rPr>
          <w:spacing w:val="-9"/>
          <w:w w:val="105"/>
        </w:rPr>
        <w:t>equi</w:t>
      </w:r>
      <w:r>
        <w:rPr>
          <w:spacing w:val="-7"/>
          <w:w w:val="105"/>
        </w:rPr>
        <w:t>r</w:t>
      </w:r>
      <w:r>
        <w:rPr>
          <w:spacing w:val="-9"/>
          <w:w w:val="105"/>
        </w:rPr>
        <w:t>e</w:t>
      </w:r>
      <w:r>
        <w:rPr>
          <w:spacing w:val="-8"/>
          <w:w w:val="105"/>
        </w:rPr>
        <w:t>m</w:t>
      </w:r>
      <w:r>
        <w:rPr>
          <w:spacing w:val="-9"/>
          <w:w w:val="105"/>
        </w:rPr>
        <w:t>ent</w:t>
      </w:r>
      <w:r>
        <w:rPr>
          <w:w w:val="105"/>
        </w:rPr>
        <w:t>s</w:t>
      </w:r>
      <w:r>
        <w:rPr>
          <w:spacing w:val="-25"/>
          <w:w w:val="105"/>
        </w:rPr>
        <w:t xml:space="preserve"> </w:t>
      </w:r>
      <w:r>
        <w:rPr>
          <w:spacing w:val="-7"/>
          <w:w w:val="105"/>
        </w:rPr>
        <w:t>f</w:t>
      </w:r>
      <w:r>
        <w:rPr>
          <w:spacing w:val="-12"/>
          <w:w w:val="105"/>
        </w:rPr>
        <w:t>o</w:t>
      </w:r>
      <w:r>
        <w:rPr>
          <w:w w:val="105"/>
        </w:rPr>
        <w:t>r</w:t>
      </w:r>
      <w:r>
        <w:rPr>
          <w:spacing w:val="-22"/>
          <w:w w:val="105"/>
        </w:rPr>
        <w:t xml:space="preserve"> </w:t>
      </w:r>
      <w:r>
        <w:rPr>
          <w:spacing w:val="-9"/>
          <w:w w:val="105"/>
        </w:rPr>
        <w:t>cou</w:t>
      </w:r>
      <w:r>
        <w:rPr>
          <w:spacing w:val="-10"/>
          <w:w w:val="105"/>
        </w:rPr>
        <w:t>r</w:t>
      </w:r>
      <w:r>
        <w:rPr>
          <w:spacing w:val="-8"/>
          <w:w w:val="105"/>
        </w:rPr>
        <w:t>s</w:t>
      </w:r>
      <w:r>
        <w:rPr>
          <w:w w:val="105"/>
        </w:rPr>
        <w:t>e</w:t>
      </w:r>
      <w:r>
        <w:rPr>
          <w:spacing w:val="-22"/>
          <w:w w:val="105"/>
        </w:rPr>
        <w:t xml:space="preserve"> </w:t>
      </w:r>
      <w:r>
        <w:rPr>
          <w:spacing w:val="-9"/>
          <w:w w:val="105"/>
        </w:rPr>
        <w:t>an</w:t>
      </w:r>
      <w:r>
        <w:rPr>
          <w:w w:val="105"/>
        </w:rPr>
        <w:t>d</w:t>
      </w:r>
      <w:r>
        <w:rPr>
          <w:spacing w:val="-24"/>
          <w:w w:val="105"/>
        </w:rPr>
        <w:t xml:space="preserve"> </w:t>
      </w:r>
      <w:r>
        <w:rPr>
          <w:spacing w:val="-12"/>
          <w:w w:val="105"/>
        </w:rPr>
        <w:t>p</w:t>
      </w:r>
      <w:r>
        <w:rPr>
          <w:spacing w:val="-7"/>
          <w:w w:val="105"/>
        </w:rPr>
        <w:t>r</w:t>
      </w:r>
      <w:r>
        <w:rPr>
          <w:spacing w:val="-9"/>
          <w:w w:val="105"/>
        </w:rPr>
        <w:t>og</w:t>
      </w:r>
      <w:r>
        <w:rPr>
          <w:spacing w:val="-7"/>
          <w:w w:val="105"/>
        </w:rPr>
        <w:t>r</w:t>
      </w:r>
      <w:r>
        <w:rPr>
          <w:spacing w:val="-9"/>
          <w:w w:val="105"/>
        </w:rPr>
        <w:t>a</w:t>
      </w:r>
      <w:r>
        <w:rPr>
          <w:w w:val="105"/>
        </w:rPr>
        <w:t>m</w:t>
      </w:r>
      <w:r>
        <w:rPr>
          <w:spacing w:val="-22"/>
          <w:w w:val="105"/>
        </w:rPr>
        <w:t xml:space="preserve"> </w:t>
      </w:r>
      <w:r>
        <w:rPr>
          <w:spacing w:val="-6"/>
          <w:w w:val="105"/>
        </w:rPr>
        <w:t>c</w:t>
      </w:r>
      <w:r>
        <w:rPr>
          <w:spacing w:val="-7"/>
          <w:w w:val="105"/>
        </w:rPr>
        <w:t>o</w:t>
      </w:r>
      <w:r>
        <w:rPr>
          <w:spacing w:val="-3"/>
          <w:w w:val="105"/>
        </w:rPr>
        <w:t>m</w:t>
      </w:r>
      <w:r>
        <w:rPr>
          <w:spacing w:val="-7"/>
          <w:w w:val="105"/>
        </w:rPr>
        <w:t>pl</w:t>
      </w:r>
      <w:r>
        <w:rPr>
          <w:spacing w:val="-6"/>
          <w:w w:val="105"/>
        </w:rPr>
        <w:t>e</w:t>
      </w:r>
      <w:r>
        <w:rPr>
          <w:spacing w:val="-4"/>
          <w:w w:val="105"/>
        </w:rPr>
        <w:t>t</w:t>
      </w:r>
      <w:r>
        <w:rPr>
          <w:spacing w:val="-7"/>
          <w:w w:val="105"/>
        </w:rPr>
        <w:t>i</w:t>
      </w:r>
      <w:r>
        <w:rPr>
          <w:spacing w:val="-4"/>
          <w:w w:val="105"/>
        </w:rPr>
        <w:t>o</w:t>
      </w:r>
      <w:r>
        <w:rPr>
          <w:spacing w:val="-7"/>
          <w:w w:val="105"/>
        </w:rPr>
        <w:t>n</w:t>
      </w:r>
      <w:r>
        <w:rPr>
          <w:w w:val="105"/>
        </w:rPr>
        <w:t>.</w:t>
      </w:r>
    </w:p>
    <w:p w:rsidR="0061582B" w:rsidRDefault="0061582B" w:rsidP="0061582B">
      <w:pPr>
        <w:pStyle w:val="BodyText"/>
        <w:numPr>
          <w:ilvl w:val="1"/>
          <w:numId w:val="1"/>
        </w:numPr>
        <w:tabs>
          <w:tab w:val="left" w:pos="1520"/>
        </w:tabs>
        <w:kinsoku w:val="0"/>
        <w:overflowPunct w:val="0"/>
        <w:spacing w:line="269" w:lineRule="exact"/>
      </w:pPr>
      <w:r>
        <w:rPr>
          <w:spacing w:val="-9"/>
          <w:w w:val="105"/>
        </w:rPr>
        <w:t>Abid</w:t>
      </w:r>
      <w:r>
        <w:rPr>
          <w:w w:val="105"/>
        </w:rPr>
        <w:t>e</w:t>
      </w:r>
      <w:r>
        <w:rPr>
          <w:spacing w:val="-22"/>
          <w:w w:val="105"/>
        </w:rPr>
        <w:t xml:space="preserve"> </w:t>
      </w:r>
      <w:r>
        <w:rPr>
          <w:spacing w:val="-7"/>
          <w:w w:val="105"/>
        </w:rPr>
        <w:t>b</w:t>
      </w:r>
      <w:r>
        <w:rPr>
          <w:w w:val="105"/>
        </w:rPr>
        <w:t>y</w:t>
      </w:r>
      <w:r>
        <w:rPr>
          <w:spacing w:val="-22"/>
          <w:w w:val="105"/>
        </w:rPr>
        <w:t xml:space="preserve"> </w:t>
      </w:r>
      <w:r>
        <w:rPr>
          <w:spacing w:val="-9"/>
          <w:w w:val="105"/>
        </w:rPr>
        <w:t>hig</w:t>
      </w:r>
      <w:r>
        <w:rPr>
          <w:w w:val="105"/>
        </w:rPr>
        <w:t>h</w:t>
      </w:r>
      <w:r>
        <w:rPr>
          <w:spacing w:val="-23"/>
          <w:w w:val="105"/>
        </w:rPr>
        <w:t xml:space="preserve"> </w:t>
      </w:r>
      <w:r>
        <w:rPr>
          <w:spacing w:val="-8"/>
          <w:w w:val="105"/>
        </w:rPr>
        <w:t>s</w:t>
      </w:r>
      <w:r>
        <w:rPr>
          <w:spacing w:val="-9"/>
          <w:w w:val="105"/>
        </w:rPr>
        <w:t>tanda</w:t>
      </w:r>
      <w:r>
        <w:rPr>
          <w:spacing w:val="-7"/>
          <w:w w:val="105"/>
        </w:rPr>
        <w:t>r</w:t>
      </w:r>
      <w:r>
        <w:rPr>
          <w:spacing w:val="-9"/>
          <w:w w:val="105"/>
        </w:rPr>
        <w:t>d</w:t>
      </w:r>
      <w:r>
        <w:rPr>
          <w:w w:val="105"/>
        </w:rPr>
        <w:t>s</w:t>
      </w:r>
      <w:r>
        <w:rPr>
          <w:spacing w:val="-23"/>
          <w:w w:val="105"/>
        </w:rPr>
        <w:t xml:space="preserve"> </w:t>
      </w:r>
      <w:r>
        <w:rPr>
          <w:spacing w:val="-9"/>
          <w:w w:val="105"/>
        </w:rPr>
        <w:t>o</w:t>
      </w:r>
      <w:r>
        <w:rPr>
          <w:w w:val="105"/>
        </w:rPr>
        <w:t>f</w:t>
      </w:r>
      <w:r>
        <w:rPr>
          <w:spacing w:val="-23"/>
          <w:w w:val="105"/>
        </w:rPr>
        <w:t xml:space="preserve"> </w:t>
      </w:r>
      <w:r>
        <w:rPr>
          <w:spacing w:val="-9"/>
          <w:w w:val="105"/>
        </w:rPr>
        <w:t>acade</w:t>
      </w:r>
      <w:r>
        <w:rPr>
          <w:spacing w:val="-8"/>
          <w:w w:val="105"/>
        </w:rPr>
        <w:t>m</w:t>
      </w:r>
      <w:r>
        <w:rPr>
          <w:spacing w:val="-9"/>
          <w:w w:val="105"/>
        </w:rPr>
        <w:t>i</w:t>
      </w:r>
      <w:r>
        <w:rPr>
          <w:w w:val="105"/>
        </w:rPr>
        <w:t>c</w:t>
      </w:r>
      <w:r>
        <w:rPr>
          <w:spacing w:val="-22"/>
          <w:w w:val="105"/>
        </w:rPr>
        <w:t xml:space="preserve"> </w:t>
      </w:r>
      <w:r>
        <w:rPr>
          <w:spacing w:val="-9"/>
          <w:w w:val="105"/>
        </w:rPr>
        <w:t>integ</w:t>
      </w:r>
      <w:r>
        <w:rPr>
          <w:spacing w:val="-7"/>
          <w:w w:val="105"/>
        </w:rPr>
        <w:t>r</w:t>
      </w:r>
      <w:r>
        <w:rPr>
          <w:spacing w:val="-9"/>
          <w:w w:val="105"/>
        </w:rPr>
        <w:t>it</w:t>
      </w:r>
      <w:r>
        <w:rPr>
          <w:spacing w:val="-12"/>
          <w:w w:val="105"/>
        </w:rPr>
        <w:t>y</w:t>
      </w:r>
      <w:r>
        <w:rPr>
          <w:w w:val="105"/>
        </w:rPr>
        <w:t>,</w:t>
      </w:r>
      <w:r>
        <w:rPr>
          <w:spacing w:val="-21"/>
          <w:w w:val="105"/>
        </w:rPr>
        <w:t xml:space="preserve"> </w:t>
      </w:r>
      <w:r>
        <w:rPr>
          <w:spacing w:val="-11"/>
          <w:w w:val="105"/>
        </w:rPr>
        <w:t>e</w:t>
      </w:r>
      <w:r>
        <w:rPr>
          <w:spacing w:val="-9"/>
          <w:w w:val="105"/>
        </w:rPr>
        <w:t>thic</w:t>
      </w:r>
      <w:r>
        <w:rPr>
          <w:spacing w:val="-8"/>
          <w:w w:val="105"/>
        </w:rPr>
        <w:t>s</w:t>
      </w:r>
      <w:r>
        <w:rPr>
          <w:w w:val="105"/>
        </w:rPr>
        <w:t>,</w:t>
      </w:r>
      <w:r>
        <w:rPr>
          <w:spacing w:val="-22"/>
          <w:w w:val="105"/>
        </w:rPr>
        <w:t xml:space="preserve"> </w:t>
      </w:r>
      <w:r>
        <w:rPr>
          <w:spacing w:val="-9"/>
          <w:w w:val="105"/>
        </w:rPr>
        <w:t>a</w:t>
      </w:r>
      <w:r>
        <w:rPr>
          <w:spacing w:val="-7"/>
          <w:w w:val="105"/>
        </w:rPr>
        <w:t>n</w:t>
      </w:r>
      <w:r>
        <w:rPr>
          <w:w w:val="105"/>
        </w:rPr>
        <w:t>d</w:t>
      </w:r>
      <w:r>
        <w:rPr>
          <w:spacing w:val="-21"/>
          <w:w w:val="105"/>
        </w:rPr>
        <w:t xml:space="preserve"> </w:t>
      </w:r>
      <w:r>
        <w:rPr>
          <w:spacing w:val="-9"/>
          <w:w w:val="105"/>
        </w:rPr>
        <w:t>h</w:t>
      </w:r>
      <w:r>
        <w:rPr>
          <w:spacing w:val="-7"/>
          <w:w w:val="105"/>
        </w:rPr>
        <w:t>o</w:t>
      </w:r>
      <w:r>
        <w:rPr>
          <w:spacing w:val="-9"/>
          <w:w w:val="105"/>
        </w:rPr>
        <w:t>n</w:t>
      </w:r>
      <w:r>
        <w:rPr>
          <w:spacing w:val="-6"/>
          <w:w w:val="105"/>
        </w:rPr>
        <w:t>e</w:t>
      </w:r>
      <w:r>
        <w:rPr>
          <w:spacing w:val="-8"/>
          <w:w w:val="105"/>
        </w:rPr>
        <w:t>s</w:t>
      </w:r>
      <w:r>
        <w:rPr>
          <w:spacing w:val="-7"/>
          <w:w w:val="105"/>
        </w:rPr>
        <w:t>t</w:t>
      </w:r>
      <w:r>
        <w:rPr>
          <w:spacing w:val="-9"/>
          <w:w w:val="105"/>
        </w:rPr>
        <w:t>y</w:t>
      </w:r>
      <w:r>
        <w:rPr>
          <w:w w:val="105"/>
        </w:rPr>
        <w:t>.</w:t>
      </w:r>
    </w:p>
    <w:p w:rsidR="0061582B" w:rsidRDefault="0061582B" w:rsidP="0061582B">
      <w:pPr>
        <w:pStyle w:val="BodyText"/>
        <w:numPr>
          <w:ilvl w:val="1"/>
          <w:numId w:val="1"/>
        </w:numPr>
        <w:tabs>
          <w:tab w:val="left" w:pos="1520"/>
        </w:tabs>
        <w:kinsoku w:val="0"/>
        <w:overflowPunct w:val="0"/>
        <w:spacing w:before="17" w:line="254" w:lineRule="exact"/>
        <w:ind w:right="735"/>
      </w:pPr>
      <w:r>
        <w:rPr>
          <w:spacing w:val="2"/>
          <w:w w:val="105"/>
        </w:rPr>
        <w:t>R</w:t>
      </w:r>
      <w:r>
        <w:rPr>
          <w:w w:val="105"/>
        </w:rPr>
        <w:t>e</w:t>
      </w:r>
      <w:r>
        <w:rPr>
          <w:spacing w:val="1"/>
          <w:w w:val="105"/>
        </w:rPr>
        <w:t>f</w:t>
      </w:r>
      <w:r>
        <w:rPr>
          <w:spacing w:val="3"/>
          <w:w w:val="105"/>
        </w:rPr>
        <w:t>r</w:t>
      </w:r>
      <w:r>
        <w:rPr>
          <w:w w:val="105"/>
        </w:rPr>
        <w:t>a</w:t>
      </w:r>
      <w:r>
        <w:rPr>
          <w:spacing w:val="1"/>
          <w:w w:val="105"/>
        </w:rPr>
        <w:t>i</w:t>
      </w:r>
      <w:r>
        <w:rPr>
          <w:w w:val="105"/>
        </w:rPr>
        <w:t>n</w:t>
      </w:r>
      <w:r>
        <w:rPr>
          <w:spacing w:val="-12"/>
          <w:w w:val="105"/>
        </w:rPr>
        <w:t xml:space="preserve"> </w:t>
      </w:r>
      <w:r>
        <w:rPr>
          <w:spacing w:val="1"/>
          <w:w w:val="105"/>
        </w:rPr>
        <w:t>f</w:t>
      </w:r>
      <w:r>
        <w:rPr>
          <w:spacing w:val="3"/>
          <w:w w:val="105"/>
        </w:rPr>
        <w:t>r</w:t>
      </w:r>
      <w:r>
        <w:rPr>
          <w:spacing w:val="1"/>
          <w:w w:val="105"/>
        </w:rPr>
        <w:t>o</w:t>
      </w:r>
      <w:r>
        <w:rPr>
          <w:w w:val="105"/>
        </w:rPr>
        <w:t>m</w:t>
      </w:r>
      <w:r>
        <w:rPr>
          <w:spacing w:val="-10"/>
          <w:w w:val="105"/>
        </w:rPr>
        <w:t xml:space="preserve"> </w:t>
      </w:r>
      <w:r>
        <w:rPr>
          <w:spacing w:val="2"/>
          <w:w w:val="105"/>
        </w:rPr>
        <w:t>c</w:t>
      </w:r>
      <w:r>
        <w:rPr>
          <w:w w:val="105"/>
        </w:rPr>
        <w:t>h</w:t>
      </w:r>
      <w:r>
        <w:rPr>
          <w:spacing w:val="1"/>
          <w:w w:val="105"/>
        </w:rPr>
        <w:t>e</w:t>
      </w:r>
      <w:r>
        <w:rPr>
          <w:spacing w:val="2"/>
          <w:w w:val="105"/>
        </w:rPr>
        <w:t>a</w:t>
      </w:r>
      <w:r>
        <w:rPr>
          <w:w w:val="105"/>
        </w:rPr>
        <w:t>ti</w:t>
      </w:r>
      <w:r>
        <w:rPr>
          <w:spacing w:val="1"/>
          <w:w w:val="105"/>
        </w:rPr>
        <w:t>n</w:t>
      </w:r>
      <w:r>
        <w:rPr>
          <w:w w:val="105"/>
        </w:rPr>
        <w:t>g</w:t>
      </w:r>
      <w:r>
        <w:rPr>
          <w:spacing w:val="-10"/>
          <w:w w:val="105"/>
        </w:rPr>
        <w:t xml:space="preserve"> </w:t>
      </w:r>
      <w:r>
        <w:rPr>
          <w:spacing w:val="1"/>
          <w:w w:val="105"/>
        </w:rPr>
        <w:t>o</w:t>
      </w:r>
      <w:r>
        <w:rPr>
          <w:w w:val="105"/>
        </w:rPr>
        <w:t>n</w:t>
      </w:r>
      <w:r>
        <w:rPr>
          <w:spacing w:val="-10"/>
          <w:w w:val="105"/>
        </w:rPr>
        <w:t xml:space="preserve"> </w:t>
      </w:r>
      <w:r>
        <w:rPr>
          <w:spacing w:val="1"/>
          <w:w w:val="105"/>
        </w:rPr>
        <w:t>ho</w:t>
      </w:r>
      <w:r>
        <w:rPr>
          <w:spacing w:val="3"/>
          <w:w w:val="105"/>
        </w:rPr>
        <w:t>m</w:t>
      </w:r>
      <w:r>
        <w:rPr>
          <w:spacing w:val="2"/>
          <w:w w:val="105"/>
        </w:rPr>
        <w:t>e</w:t>
      </w:r>
      <w:r>
        <w:rPr>
          <w:spacing w:val="1"/>
          <w:w w:val="105"/>
        </w:rPr>
        <w:t>wo</w:t>
      </w:r>
      <w:r>
        <w:rPr>
          <w:spacing w:val="3"/>
          <w:w w:val="105"/>
        </w:rPr>
        <w:t>r</w:t>
      </w:r>
      <w:r>
        <w:rPr>
          <w:w w:val="105"/>
        </w:rPr>
        <w:t>k</w:t>
      </w:r>
      <w:r>
        <w:rPr>
          <w:spacing w:val="-14"/>
          <w:w w:val="105"/>
        </w:rPr>
        <w:t xml:space="preserve"> </w:t>
      </w:r>
      <w:r>
        <w:rPr>
          <w:spacing w:val="2"/>
          <w:w w:val="105"/>
        </w:rPr>
        <w:t>a</w:t>
      </w:r>
      <w:r>
        <w:rPr>
          <w:spacing w:val="1"/>
          <w:w w:val="105"/>
        </w:rPr>
        <w:t>n</w:t>
      </w:r>
      <w:r>
        <w:rPr>
          <w:w w:val="105"/>
        </w:rPr>
        <w:t>d</w:t>
      </w:r>
      <w:r>
        <w:rPr>
          <w:spacing w:val="-3"/>
          <w:w w:val="105"/>
        </w:rPr>
        <w:t xml:space="preserve"> </w:t>
      </w:r>
      <w:r>
        <w:rPr>
          <w:spacing w:val="-6"/>
          <w:w w:val="105"/>
        </w:rPr>
        <w:t>e</w:t>
      </w:r>
      <w:r>
        <w:rPr>
          <w:spacing w:val="-7"/>
          <w:w w:val="105"/>
        </w:rPr>
        <w:t>x</w:t>
      </w:r>
      <w:r>
        <w:rPr>
          <w:spacing w:val="-9"/>
          <w:w w:val="105"/>
        </w:rPr>
        <w:t>a</w:t>
      </w:r>
      <w:r>
        <w:rPr>
          <w:spacing w:val="-5"/>
          <w:w w:val="105"/>
        </w:rPr>
        <w:t>m</w:t>
      </w:r>
      <w:r>
        <w:rPr>
          <w:spacing w:val="-7"/>
          <w:w w:val="105"/>
        </w:rPr>
        <w:t>in</w:t>
      </w:r>
      <w:r>
        <w:rPr>
          <w:spacing w:val="-6"/>
          <w:w w:val="105"/>
        </w:rPr>
        <w:t>a</w:t>
      </w:r>
      <w:r>
        <w:rPr>
          <w:spacing w:val="-7"/>
          <w:w w:val="105"/>
        </w:rPr>
        <w:t>tion</w:t>
      </w:r>
      <w:r>
        <w:rPr>
          <w:spacing w:val="-8"/>
          <w:w w:val="105"/>
        </w:rPr>
        <w:t>s</w:t>
      </w:r>
      <w:r>
        <w:rPr>
          <w:w w:val="105"/>
        </w:rPr>
        <w:t>,</w:t>
      </w:r>
      <w:r>
        <w:rPr>
          <w:spacing w:val="-21"/>
          <w:w w:val="105"/>
        </w:rPr>
        <w:t xml:space="preserve"> </w:t>
      </w:r>
      <w:r>
        <w:rPr>
          <w:spacing w:val="-7"/>
          <w:w w:val="105"/>
        </w:rPr>
        <w:t>pl</w:t>
      </w:r>
      <w:r>
        <w:rPr>
          <w:spacing w:val="-6"/>
          <w:w w:val="105"/>
        </w:rPr>
        <w:t>a</w:t>
      </w:r>
      <w:r>
        <w:rPr>
          <w:spacing w:val="-7"/>
          <w:w w:val="105"/>
        </w:rPr>
        <w:t>gi</w:t>
      </w:r>
      <w:r>
        <w:rPr>
          <w:spacing w:val="-9"/>
          <w:w w:val="105"/>
        </w:rPr>
        <w:t>a</w:t>
      </w:r>
      <w:r>
        <w:rPr>
          <w:spacing w:val="-5"/>
          <w:w w:val="105"/>
        </w:rPr>
        <w:t>r</w:t>
      </w:r>
      <w:r>
        <w:rPr>
          <w:spacing w:val="-9"/>
          <w:w w:val="105"/>
        </w:rPr>
        <w:t>i</w:t>
      </w:r>
      <w:r>
        <w:rPr>
          <w:spacing w:val="-6"/>
          <w:w w:val="105"/>
        </w:rPr>
        <w:t>z</w:t>
      </w:r>
      <w:r>
        <w:rPr>
          <w:spacing w:val="-7"/>
          <w:w w:val="105"/>
        </w:rPr>
        <w:t>in</w:t>
      </w:r>
      <w:r>
        <w:rPr>
          <w:w w:val="105"/>
        </w:rPr>
        <w:t>g</w:t>
      </w:r>
      <w:r>
        <w:rPr>
          <w:spacing w:val="-20"/>
          <w:w w:val="105"/>
        </w:rPr>
        <w:t xml:space="preserve"> </w:t>
      </w:r>
      <w:r>
        <w:rPr>
          <w:spacing w:val="-7"/>
          <w:w w:val="105"/>
        </w:rPr>
        <w:t>oth</w:t>
      </w:r>
      <w:r>
        <w:rPr>
          <w:spacing w:val="-9"/>
          <w:w w:val="105"/>
        </w:rPr>
        <w:t>e</w:t>
      </w:r>
      <w:r>
        <w:rPr>
          <w:w w:val="105"/>
        </w:rPr>
        <w:t>r</w:t>
      </w:r>
      <w:r>
        <w:rPr>
          <w:w w:val="103"/>
        </w:rPr>
        <w:t xml:space="preserve"> </w:t>
      </w:r>
      <w:r>
        <w:rPr>
          <w:spacing w:val="-7"/>
          <w:w w:val="105"/>
        </w:rPr>
        <w:t>p</w:t>
      </w:r>
      <w:r>
        <w:rPr>
          <w:spacing w:val="-6"/>
          <w:w w:val="105"/>
        </w:rPr>
        <w:t>e</w:t>
      </w:r>
      <w:r>
        <w:rPr>
          <w:spacing w:val="-7"/>
          <w:w w:val="105"/>
        </w:rPr>
        <w:t>opl</w:t>
      </w:r>
      <w:r>
        <w:rPr>
          <w:spacing w:val="-9"/>
          <w:w w:val="105"/>
        </w:rPr>
        <w:t>e</w:t>
      </w:r>
      <w:r>
        <w:rPr>
          <w:spacing w:val="-5"/>
          <w:w w:val="105"/>
        </w:rPr>
        <w:t>’</w:t>
      </w:r>
      <w:r>
        <w:rPr>
          <w:w w:val="105"/>
        </w:rPr>
        <w:t>s</w:t>
      </w:r>
      <w:r>
        <w:rPr>
          <w:spacing w:val="-18"/>
          <w:w w:val="105"/>
        </w:rPr>
        <w:t xml:space="preserve"> </w:t>
      </w:r>
      <w:r>
        <w:rPr>
          <w:spacing w:val="-7"/>
          <w:w w:val="105"/>
        </w:rPr>
        <w:t>wo</w:t>
      </w:r>
      <w:r>
        <w:rPr>
          <w:spacing w:val="-5"/>
          <w:w w:val="105"/>
        </w:rPr>
        <w:t>r</w:t>
      </w:r>
      <w:r>
        <w:rPr>
          <w:w w:val="105"/>
        </w:rPr>
        <w:t>k</w:t>
      </w:r>
      <w:r>
        <w:rPr>
          <w:spacing w:val="-18"/>
          <w:w w:val="105"/>
        </w:rPr>
        <w:t xml:space="preserve"> </w:t>
      </w:r>
      <w:r>
        <w:rPr>
          <w:spacing w:val="-7"/>
          <w:w w:val="105"/>
        </w:rPr>
        <w:t>b</w:t>
      </w:r>
      <w:r>
        <w:rPr>
          <w:w w:val="105"/>
        </w:rPr>
        <w:t>y</w:t>
      </w:r>
      <w:r>
        <w:rPr>
          <w:spacing w:val="-20"/>
          <w:w w:val="105"/>
        </w:rPr>
        <w:t xml:space="preserve"> </w:t>
      </w:r>
      <w:r>
        <w:rPr>
          <w:spacing w:val="-6"/>
          <w:w w:val="105"/>
        </w:rPr>
        <w:t>s</w:t>
      </w:r>
      <w:r>
        <w:rPr>
          <w:spacing w:val="-9"/>
          <w:w w:val="105"/>
        </w:rPr>
        <w:t>u</w:t>
      </w:r>
      <w:r>
        <w:rPr>
          <w:spacing w:val="-7"/>
          <w:w w:val="105"/>
        </w:rPr>
        <w:t>b</w:t>
      </w:r>
      <w:r>
        <w:rPr>
          <w:spacing w:val="-8"/>
          <w:w w:val="105"/>
        </w:rPr>
        <w:t>m</w:t>
      </w:r>
      <w:r>
        <w:rPr>
          <w:spacing w:val="-7"/>
          <w:w w:val="105"/>
        </w:rPr>
        <w:t>i</w:t>
      </w:r>
      <w:r>
        <w:rPr>
          <w:spacing w:val="-9"/>
          <w:w w:val="105"/>
        </w:rPr>
        <w:t>t</w:t>
      </w:r>
      <w:r>
        <w:rPr>
          <w:spacing w:val="-7"/>
          <w:w w:val="105"/>
        </w:rPr>
        <w:t>t</w:t>
      </w:r>
      <w:r>
        <w:rPr>
          <w:spacing w:val="-9"/>
          <w:w w:val="105"/>
        </w:rPr>
        <w:t>i</w:t>
      </w:r>
      <w:r>
        <w:rPr>
          <w:spacing w:val="-7"/>
          <w:w w:val="105"/>
        </w:rPr>
        <w:t>n</w:t>
      </w:r>
      <w:r>
        <w:rPr>
          <w:w w:val="105"/>
        </w:rPr>
        <w:t>g</w:t>
      </w:r>
      <w:r>
        <w:rPr>
          <w:spacing w:val="-19"/>
          <w:w w:val="105"/>
        </w:rPr>
        <w:t xml:space="preserve"> </w:t>
      </w:r>
      <w:r>
        <w:rPr>
          <w:spacing w:val="-9"/>
          <w:w w:val="105"/>
        </w:rPr>
        <w:t>i</w:t>
      </w:r>
      <w:r>
        <w:rPr>
          <w:w w:val="105"/>
        </w:rPr>
        <w:t>t</w:t>
      </w:r>
      <w:r>
        <w:rPr>
          <w:spacing w:val="-21"/>
          <w:w w:val="105"/>
        </w:rPr>
        <w:t xml:space="preserve"> </w:t>
      </w:r>
      <w:r>
        <w:rPr>
          <w:spacing w:val="-9"/>
          <w:w w:val="105"/>
        </w:rPr>
        <w:t>a</w:t>
      </w:r>
      <w:r>
        <w:rPr>
          <w:w w:val="105"/>
        </w:rPr>
        <w:t>s</w:t>
      </w:r>
      <w:r>
        <w:rPr>
          <w:spacing w:val="-20"/>
          <w:w w:val="105"/>
        </w:rPr>
        <w:t xml:space="preserve"> </w:t>
      </w:r>
      <w:r>
        <w:rPr>
          <w:spacing w:val="-7"/>
          <w:w w:val="105"/>
        </w:rPr>
        <w:t>t</w:t>
      </w:r>
      <w:r>
        <w:rPr>
          <w:spacing w:val="-9"/>
          <w:w w:val="105"/>
        </w:rPr>
        <w:t>hei</w:t>
      </w:r>
      <w:r>
        <w:rPr>
          <w:w w:val="105"/>
        </w:rPr>
        <w:t>r</w:t>
      </w:r>
      <w:r>
        <w:rPr>
          <w:spacing w:val="-17"/>
          <w:w w:val="105"/>
        </w:rPr>
        <w:t xml:space="preserve"> </w:t>
      </w:r>
      <w:r>
        <w:rPr>
          <w:spacing w:val="-7"/>
          <w:w w:val="105"/>
        </w:rPr>
        <w:t>ow</w:t>
      </w:r>
      <w:r>
        <w:rPr>
          <w:spacing w:val="-9"/>
          <w:w w:val="105"/>
        </w:rPr>
        <w:t>n</w:t>
      </w:r>
      <w:r>
        <w:rPr>
          <w:w w:val="105"/>
        </w:rPr>
        <w:t>,</w:t>
      </w:r>
      <w:r>
        <w:rPr>
          <w:spacing w:val="-20"/>
          <w:w w:val="105"/>
        </w:rPr>
        <w:t xml:space="preserve"> </w:t>
      </w:r>
      <w:r>
        <w:rPr>
          <w:spacing w:val="-9"/>
          <w:w w:val="105"/>
        </w:rPr>
        <w:t>o</w:t>
      </w:r>
      <w:r>
        <w:rPr>
          <w:w w:val="105"/>
        </w:rPr>
        <w:t>r</w:t>
      </w:r>
      <w:r>
        <w:rPr>
          <w:spacing w:val="-19"/>
          <w:w w:val="105"/>
        </w:rPr>
        <w:t xml:space="preserve"> </w:t>
      </w:r>
      <w:r>
        <w:rPr>
          <w:spacing w:val="-6"/>
          <w:w w:val="105"/>
        </w:rPr>
        <w:t>a</w:t>
      </w:r>
      <w:r>
        <w:rPr>
          <w:spacing w:val="-9"/>
          <w:w w:val="105"/>
        </w:rPr>
        <w:t>n</w:t>
      </w:r>
      <w:r>
        <w:rPr>
          <w:w w:val="105"/>
        </w:rPr>
        <w:t>y</w:t>
      </w:r>
      <w:r>
        <w:rPr>
          <w:spacing w:val="-18"/>
          <w:w w:val="105"/>
        </w:rPr>
        <w:t xml:space="preserve"> </w:t>
      </w:r>
      <w:r>
        <w:rPr>
          <w:spacing w:val="-9"/>
          <w:w w:val="105"/>
        </w:rPr>
        <w:t>o</w:t>
      </w:r>
      <w:r>
        <w:rPr>
          <w:spacing w:val="-7"/>
          <w:w w:val="105"/>
        </w:rPr>
        <w:t>t</w:t>
      </w:r>
      <w:r>
        <w:rPr>
          <w:spacing w:val="-9"/>
          <w:w w:val="105"/>
        </w:rPr>
        <w:t>he</w:t>
      </w:r>
      <w:r>
        <w:rPr>
          <w:w w:val="105"/>
        </w:rPr>
        <w:t>r</w:t>
      </w:r>
      <w:r>
        <w:rPr>
          <w:spacing w:val="-18"/>
          <w:w w:val="105"/>
        </w:rPr>
        <w:t xml:space="preserve"> </w:t>
      </w:r>
      <w:r>
        <w:rPr>
          <w:spacing w:val="-7"/>
          <w:w w:val="105"/>
        </w:rPr>
        <w:t>f</w:t>
      </w:r>
      <w:r>
        <w:rPr>
          <w:spacing w:val="-9"/>
          <w:w w:val="105"/>
        </w:rPr>
        <w:t>o</w:t>
      </w:r>
      <w:r>
        <w:rPr>
          <w:spacing w:val="-7"/>
          <w:w w:val="105"/>
        </w:rPr>
        <w:t>r</w:t>
      </w:r>
      <w:r>
        <w:rPr>
          <w:spacing w:val="-8"/>
          <w:w w:val="105"/>
        </w:rPr>
        <w:t>m</w:t>
      </w:r>
      <w:r>
        <w:rPr>
          <w:w w:val="105"/>
        </w:rPr>
        <w:t>s</w:t>
      </w:r>
      <w:r>
        <w:rPr>
          <w:spacing w:val="-20"/>
          <w:w w:val="105"/>
        </w:rPr>
        <w:t xml:space="preserve"> </w:t>
      </w:r>
      <w:r>
        <w:rPr>
          <w:spacing w:val="-9"/>
          <w:w w:val="105"/>
        </w:rPr>
        <w:t>o</w:t>
      </w:r>
      <w:r>
        <w:rPr>
          <w:w w:val="105"/>
        </w:rPr>
        <w:t>f</w:t>
      </w:r>
      <w:r>
        <w:rPr>
          <w:spacing w:val="-19"/>
          <w:w w:val="105"/>
        </w:rPr>
        <w:t xml:space="preserve"> </w:t>
      </w:r>
      <w:r>
        <w:rPr>
          <w:spacing w:val="-5"/>
          <w:w w:val="105"/>
        </w:rPr>
        <w:t>a</w:t>
      </w:r>
      <w:r>
        <w:rPr>
          <w:spacing w:val="-6"/>
          <w:w w:val="105"/>
        </w:rPr>
        <w:t>ca</w:t>
      </w:r>
      <w:r>
        <w:rPr>
          <w:spacing w:val="-4"/>
          <w:w w:val="105"/>
        </w:rPr>
        <w:t>d</w:t>
      </w:r>
      <w:r>
        <w:rPr>
          <w:spacing w:val="-6"/>
          <w:w w:val="105"/>
        </w:rPr>
        <w:t>e</w:t>
      </w:r>
      <w:r>
        <w:rPr>
          <w:spacing w:val="-5"/>
          <w:w w:val="105"/>
        </w:rPr>
        <w:t>m</w:t>
      </w:r>
      <w:r>
        <w:rPr>
          <w:spacing w:val="-7"/>
          <w:w w:val="105"/>
        </w:rPr>
        <w:t>i</w:t>
      </w:r>
      <w:r>
        <w:rPr>
          <w:w w:val="105"/>
        </w:rPr>
        <w:t>c</w:t>
      </w:r>
    </w:p>
    <w:p w:rsidR="0061582B" w:rsidRDefault="0061582B" w:rsidP="0061582B">
      <w:pPr>
        <w:pStyle w:val="BodyText"/>
        <w:kinsoku w:val="0"/>
        <w:overflowPunct w:val="0"/>
        <w:spacing w:line="249" w:lineRule="exact"/>
        <w:ind w:firstLine="0"/>
      </w:pPr>
      <w:r>
        <w:rPr>
          <w:spacing w:val="-7"/>
          <w:w w:val="105"/>
        </w:rPr>
        <w:t>di</w:t>
      </w:r>
      <w:r>
        <w:rPr>
          <w:spacing w:val="-6"/>
          <w:w w:val="105"/>
        </w:rPr>
        <w:t>s</w:t>
      </w:r>
      <w:r>
        <w:rPr>
          <w:spacing w:val="-4"/>
          <w:w w:val="105"/>
        </w:rPr>
        <w:t>ho</w:t>
      </w:r>
      <w:r>
        <w:rPr>
          <w:spacing w:val="-7"/>
          <w:w w:val="105"/>
        </w:rPr>
        <w:t>n</w:t>
      </w:r>
      <w:r>
        <w:rPr>
          <w:spacing w:val="-6"/>
          <w:w w:val="105"/>
        </w:rPr>
        <w:t>es</w:t>
      </w:r>
      <w:r>
        <w:rPr>
          <w:spacing w:val="-4"/>
          <w:w w:val="105"/>
        </w:rPr>
        <w:t>t</w:t>
      </w:r>
      <w:r>
        <w:rPr>
          <w:spacing w:val="-7"/>
          <w:w w:val="105"/>
        </w:rPr>
        <w:t>y</w:t>
      </w:r>
      <w:r>
        <w:rPr>
          <w:w w:val="105"/>
        </w:rPr>
        <w:t>.</w:t>
      </w:r>
    </w:p>
    <w:p w:rsidR="0061582B" w:rsidRDefault="0061582B" w:rsidP="0061582B">
      <w:pPr>
        <w:pStyle w:val="BodyText"/>
        <w:numPr>
          <w:ilvl w:val="1"/>
          <w:numId w:val="1"/>
        </w:numPr>
        <w:tabs>
          <w:tab w:val="left" w:pos="1520"/>
        </w:tabs>
        <w:kinsoku w:val="0"/>
        <w:overflowPunct w:val="0"/>
      </w:pPr>
      <w:r>
        <w:rPr>
          <w:spacing w:val="-9"/>
          <w:w w:val="105"/>
        </w:rPr>
        <w:t>A</w:t>
      </w:r>
      <w:r>
        <w:rPr>
          <w:spacing w:val="-7"/>
          <w:w w:val="105"/>
        </w:rPr>
        <w:t>d</w:t>
      </w:r>
      <w:r>
        <w:rPr>
          <w:spacing w:val="-9"/>
          <w:w w:val="105"/>
        </w:rPr>
        <w:t>he</w:t>
      </w:r>
      <w:r>
        <w:rPr>
          <w:spacing w:val="-7"/>
          <w:w w:val="105"/>
        </w:rPr>
        <w:t>r</w:t>
      </w:r>
      <w:r>
        <w:rPr>
          <w:w w:val="105"/>
        </w:rPr>
        <w:t>e</w:t>
      </w:r>
      <w:r>
        <w:rPr>
          <w:spacing w:val="-25"/>
          <w:w w:val="105"/>
        </w:rPr>
        <w:t xml:space="preserve"> </w:t>
      </w:r>
      <w:r>
        <w:rPr>
          <w:spacing w:val="-9"/>
          <w:w w:val="105"/>
        </w:rPr>
        <w:t>t</w:t>
      </w:r>
      <w:r>
        <w:rPr>
          <w:w w:val="105"/>
        </w:rPr>
        <w:t>o</w:t>
      </w:r>
      <w:r>
        <w:rPr>
          <w:spacing w:val="-22"/>
          <w:w w:val="105"/>
        </w:rPr>
        <w:t xml:space="preserve"> </w:t>
      </w:r>
      <w:r>
        <w:rPr>
          <w:spacing w:val="-9"/>
          <w:w w:val="105"/>
        </w:rPr>
        <w:t>th</w:t>
      </w:r>
      <w:r>
        <w:rPr>
          <w:w w:val="105"/>
        </w:rPr>
        <w:t>e</w:t>
      </w:r>
      <w:r>
        <w:rPr>
          <w:spacing w:val="-24"/>
          <w:w w:val="105"/>
        </w:rPr>
        <w:t xml:space="preserve"> </w:t>
      </w:r>
      <w:r>
        <w:rPr>
          <w:spacing w:val="-9"/>
          <w:w w:val="105"/>
        </w:rPr>
        <w:t>publi</w:t>
      </w:r>
      <w:r>
        <w:rPr>
          <w:spacing w:val="-8"/>
          <w:w w:val="105"/>
        </w:rPr>
        <w:t>s</w:t>
      </w:r>
      <w:r>
        <w:rPr>
          <w:spacing w:val="-9"/>
          <w:w w:val="105"/>
        </w:rPr>
        <w:t>h</w:t>
      </w:r>
      <w:r>
        <w:rPr>
          <w:spacing w:val="-6"/>
          <w:w w:val="105"/>
        </w:rPr>
        <w:t>e</w:t>
      </w:r>
      <w:r>
        <w:rPr>
          <w:w w:val="105"/>
        </w:rPr>
        <w:t>d</w:t>
      </w:r>
      <w:r>
        <w:rPr>
          <w:spacing w:val="-23"/>
          <w:w w:val="105"/>
        </w:rPr>
        <w:t xml:space="preserve"> </w:t>
      </w:r>
      <w:r>
        <w:rPr>
          <w:spacing w:val="-9"/>
          <w:w w:val="105"/>
        </w:rPr>
        <w:t>te</w:t>
      </w:r>
      <w:r>
        <w:rPr>
          <w:spacing w:val="-8"/>
          <w:w w:val="105"/>
        </w:rPr>
        <w:t>s</w:t>
      </w:r>
      <w:r>
        <w:rPr>
          <w:w w:val="105"/>
        </w:rPr>
        <w:t>t</w:t>
      </w:r>
      <w:r>
        <w:rPr>
          <w:spacing w:val="-24"/>
          <w:w w:val="105"/>
        </w:rPr>
        <w:t xml:space="preserve"> </w:t>
      </w:r>
      <w:r>
        <w:rPr>
          <w:spacing w:val="-9"/>
          <w:w w:val="105"/>
        </w:rPr>
        <w:t>o</w:t>
      </w:r>
      <w:r>
        <w:rPr>
          <w:w w:val="105"/>
        </w:rPr>
        <w:t>r</w:t>
      </w:r>
      <w:r>
        <w:rPr>
          <w:spacing w:val="-23"/>
          <w:w w:val="105"/>
        </w:rPr>
        <w:t xml:space="preserve"> </w:t>
      </w:r>
      <w:r>
        <w:rPr>
          <w:spacing w:val="-9"/>
          <w:w w:val="105"/>
        </w:rPr>
        <w:t>exa</w:t>
      </w:r>
      <w:r>
        <w:rPr>
          <w:spacing w:val="-8"/>
          <w:w w:val="105"/>
        </w:rPr>
        <w:t>m</w:t>
      </w:r>
      <w:r>
        <w:rPr>
          <w:spacing w:val="-9"/>
          <w:w w:val="105"/>
        </w:rPr>
        <w:t>inatio</w:t>
      </w:r>
      <w:r>
        <w:rPr>
          <w:w w:val="105"/>
        </w:rPr>
        <w:t>n</w:t>
      </w:r>
      <w:r>
        <w:rPr>
          <w:spacing w:val="-22"/>
          <w:w w:val="105"/>
        </w:rPr>
        <w:t xml:space="preserve"> </w:t>
      </w:r>
      <w:r>
        <w:rPr>
          <w:spacing w:val="-7"/>
          <w:w w:val="105"/>
        </w:rPr>
        <w:t>r</w:t>
      </w:r>
      <w:r>
        <w:rPr>
          <w:spacing w:val="-9"/>
          <w:w w:val="105"/>
        </w:rPr>
        <w:t>ule</w:t>
      </w:r>
      <w:r>
        <w:rPr>
          <w:w w:val="105"/>
        </w:rPr>
        <w:t>s</w:t>
      </w:r>
      <w:r>
        <w:rPr>
          <w:spacing w:val="-24"/>
          <w:w w:val="105"/>
        </w:rPr>
        <w:t xml:space="preserve"> </w:t>
      </w:r>
      <w:r>
        <w:rPr>
          <w:spacing w:val="-9"/>
          <w:w w:val="105"/>
        </w:rPr>
        <w:t>an</w:t>
      </w:r>
      <w:r>
        <w:rPr>
          <w:w w:val="105"/>
        </w:rPr>
        <w:t>d</w:t>
      </w:r>
      <w:r>
        <w:rPr>
          <w:spacing w:val="-21"/>
          <w:w w:val="105"/>
        </w:rPr>
        <w:t xml:space="preserve"> </w:t>
      </w:r>
      <w:r>
        <w:rPr>
          <w:spacing w:val="-5"/>
          <w:w w:val="105"/>
        </w:rPr>
        <w:t>r</w:t>
      </w:r>
      <w:r>
        <w:rPr>
          <w:spacing w:val="-6"/>
          <w:w w:val="105"/>
        </w:rPr>
        <w:t>e</w:t>
      </w:r>
      <w:r>
        <w:rPr>
          <w:spacing w:val="-4"/>
          <w:w w:val="105"/>
        </w:rPr>
        <w:t>g</w:t>
      </w:r>
      <w:r>
        <w:rPr>
          <w:spacing w:val="-7"/>
          <w:w w:val="105"/>
        </w:rPr>
        <w:t>ul</w:t>
      </w:r>
      <w:r>
        <w:rPr>
          <w:spacing w:val="-6"/>
          <w:w w:val="105"/>
        </w:rPr>
        <w:t>a</w:t>
      </w:r>
      <w:r>
        <w:rPr>
          <w:spacing w:val="-7"/>
          <w:w w:val="105"/>
        </w:rPr>
        <w:t>t</w:t>
      </w:r>
      <w:r>
        <w:rPr>
          <w:spacing w:val="-4"/>
          <w:w w:val="105"/>
        </w:rPr>
        <w:t>io</w:t>
      </w:r>
      <w:r>
        <w:rPr>
          <w:spacing w:val="-7"/>
          <w:w w:val="105"/>
        </w:rPr>
        <w:t>n</w:t>
      </w:r>
      <w:r>
        <w:rPr>
          <w:spacing w:val="-6"/>
          <w:w w:val="105"/>
        </w:rPr>
        <w:t>s</w:t>
      </w:r>
      <w:r>
        <w:rPr>
          <w:w w:val="105"/>
        </w:rPr>
        <w:t>.</w:t>
      </w:r>
    </w:p>
    <w:p w:rsidR="0061582B" w:rsidRDefault="0061582B" w:rsidP="0061582B">
      <w:pPr>
        <w:pStyle w:val="BodyText"/>
        <w:numPr>
          <w:ilvl w:val="1"/>
          <w:numId w:val="1"/>
        </w:numPr>
        <w:tabs>
          <w:tab w:val="left" w:pos="1520"/>
        </w:tabs>
        <w:kinsoku w:val="0"/>
        <w:overflowPunct w:val="0"/>
        <w:spacing w:line="269" w:lineRule="exact"/>
      </w:pPr>
      <w:r>
        <w:rPr>
          <w:spacing w:val="-6"/>
          <w:w w:val="105"/>
        </w:rPr>
        <w:t>M</w:t>
      </w:r>
      <w:r>
        <w:rPr>
          <w:spacing w:val="-9"/>
          <w:w w:val="105"/>
        </w:rPr>
        <w:t>a</w:t>
      </w:r>
      <w:r>
        <w:rPr>
          <w:spacing w:val="-7"/>
          <w:w w:val="105"/>
        </w:rPr>
        <w:t>k</w:t>
      </w:r>
      <w:r>
        <w:rPr>
          <w:w w:val="105"/>
        </w:rPr>
        <w:t>e</w:t>
      </w:r>
      <w:r>
        <w:rPr>
          <w:spacing w:val="-24"/>
          <w:w w:val="105"/>
        </w:rPr>
        <w:t xml:space="preserve"> </w:t>
      </w:r>
      <w:r>
        <w:rPr>
          <w:spacing w:val="-6"/>
          <w:w w:val="105"/>
        </w:rPr>
        <w:t>e</w:t>
      </w:r>
      <w:r>
        <w:rPr>
          <w:spacing w:val="-9"/>
          <w:w w:val="105"/>
        </w:rPr>
        <w:t>ve</w:t>
      </w:r>
      <w:r>
        <w:rPr>
          <w:spacing w:val="-5"/>
          <w:w w:val="105"/>
        </w:rPr>
        <w:t>r</w:t>
      </w:r>
      <w:r>
        <w:rPr>
          <w:w w:val="105"/>
        </w:rPr>
        <w:t>y</w:t>
      </w:r>
      <w:r>
        <w:rPr>
          <w:spacing w:val="-24"/>
          <w:w w:val="105"/>
        </w:rPr>
        <w:t xml:space="preserve"> </w:t>
      </w:r>
      <w:r>
        <w:rPr>
          <w:spacing w:val="-9"/>
          <w:w w:val="105"/>
        </w:rPr>
        <w:t>e</w:t>
      </w:r>
      <w:r>
        <w:rPr>
          <w:spacing w:val="-7"/>
          <w:w w:val="105"/>
        </w:rPr>
        <w:t>ff</w:t>
      </w:r>
      <w:r>
        <w:rPr>
          <w:spacing w:val="-9"/>
          <w:w w:val="105"/>
        </w:rPr>
        <w:t>o</w:t>
      </w:r>
      <w:r>
        <w:rPr>
          <w:spacing w:val="-7"/>
          <w:w w:val="105"/>
        </w:rPr>
        <w:t>r</w:t>
      </w:r>
      <w:r>
        <w:rPr>
          <w:w w:val="105"/>
        </w:rPr>
        <w:t>t</w:t>
      </w:r>
      <w:r>
        <w:rPr>
          <w:spacing w:val="-24"/>
          <w:w w:val="105"/>
        </w:rPr>
        <w:t xml:space="preserve"> </w:t>
      </w:r>
      <w:r>
        <w:rPr>
          <w:spacing w:val="-7"/>
          <w:w w:val="105"/>
        </w:rPr>
        <w:t>t</w:t>
      </w:r>
      <w:r>
        <w:rPr>
          <w:w w:val="105"/>
        </w:rPr>
        <w:t>o</w:t>
      </w:r>
      <w:r>
        <w:rPr>
          <w:spacing w:val="-25"/>
          <w:w w:val="105"/>
        </w:rPr>
        <w:t xml:space="preserve"> </w:t>
      </w:r>
      <w:r>
        <w:rPr>
          <w:spacing w:val="-5"/>
          <w:w w:val="105"/>
        </w:rPr>
        <w:t>m</w:t>
      </w:r>
      <w:r>
        <w:rPr>
          <w:spacing w:val="-9"/>
          <w:w w:val="105"/>
        </w:rPr>
        <w:t>a</w:t>
      </w:r>
      <w:r>
        <w:rPr>
          <w:spacing w:val="-7"/>
          <w:w w:val="105"/>
        </w:rPr>
        <w:t>i</w:t>
      </w:r>
      <w:r>
        <w:rPr>
          <w:spacing w:val="-9"/>
          <w:w w:val="105"/>
        </w:rPr>
        <w:t>n</w:t>
      </w:r>
      <w:r>
        <w:rPr>
          <w:spacing w:val="-7"/>
          <w:w w:val="105"/>
        </w:rPr>
        <w:t>t</w:t>
      </w:r>
      <w:r>
        <w:rPr>
          <w:spacing w:val="-9"/>
          <w:w w:val="105"/>
        </w:rPr>
        <w:t>a</w:t>
      </w:r>
      <w:r>
        <w:rPr>
          <w:spacing w:val="-7"/>
          <w:w w:val="105"/>
        </w:rPr>
        <w:t>i</w:t>
      </w:r>
      <w:r>
        <w:rPr>
          <w:w w:val="105"/>
        </w:rPr>
        <w:t>n</w:t>
      </w:r>
      <w:r>
        <w:rPr>
          <w:spacing w:val="-24"/>
          <w:w w:val="105"/>
        </w:rPr>
        <w:t xml:space="preserve"> </w:t>
      </w:r>
      <w:r>
        <w:rPr>
          <w:spacing w:val="-7"/>
          <w:w w:val="105"/>
        </w:rPr>
        <w:t>goo</w:t>
      </w:r>
      <w:r>
        <w:rPr>
          <w:w w:val="105"/>
        </w:rPr>
        <w:t>d</w:t>
      </w:r>
      <w:r>
        <w:rPr>
          <w:spacing w:val="-24"/>
          <w:w w:val="105"/>
        </w:rPr>
        <w:t xml:space="preserve"> </w:t>
      </w:r>
      <w:r>
        <w:rPr>
          <w:spacing w:val="-9"/>
          <w:w w:val="105"/>
        </w:rPr>
        <w:t>a</w:t>
      </w:r>
      <w:r>
        <w:rPr>
          <w:spacing w:val="-6"/>
          <w:w w:val="105"/>
        </w:rPr>
        <w:t>c</w:t>
      </w:r>
      <w:r>
        <w:rPr>
          <w:spacing w:val="-9"/>
          <w:w w:val="105"/>
        </w:rPr>
        <w:t>a</w:t>
      </w:r>
      <w:r>
        <w:rPr>
          <w:spacing w:val="-7"/>
          <w:w w:val="105"/>
        </w:rPr>
        <w:t>d</w:t>
      </w:r>
      <w:r>
        <w:rPr>
          <w:spacing w:val="-9"/>
          <w:w w:val="105"/>
        </w:rPr>
        <w:t>e</w:t>
      </w:r>
      <w:r>
        <w:rPr>
          <w:spacing w:val="-5"/>
          <w:w w:val="105"/>
        </w:rPr>
        <w:t>m</w:t>
      </w:r>
      <w:r>
        <w:rPr>
          <w:spacing w:val="-9"/>
          <w:w w:val="105"/>
        </w:rPr>
        <w:t>i</w:t>
      </w:r>
      <w:r>
        <w:rPr>
          <w:w w:val="105"/>
        </w:rPr>
        <w:t>c</w:t>
      </w:r>
      <w:r>
        <w:rPr>
          <w:spacing w:val="-23"/>
          <w:w w:val="105"/>
        </w:rPr>
        <w:t xml:space="preserve"> </w:t>
      </w:r>
      <w:r>
        <w:rPr>
          <w:spacing w:val="2"/>
          <w:w w:val="105"/>
        </w:rPr>
        <w:t>s</w:t>
      </w:r>
      <w:r>
        <w:rPr>
          <w:spacing w:val="1"/>
          <w:w w:val="105"/>
        </w:rPr>
        <w:t>t</w:t>
      </w:r>
      <w:r>
        <w:rPr>
          <w:spacing w:val="2"/>
          <w:w w:val="105"/>
        </w:rPr>
        <w:t>a</w:t>
      </w:r>
      <w:r>
        <w:rPr>
          <w:spacing w:val="1"/>
          <w:w w:val="105"/>
        </w:rPr>
        <w:t>ndin</w:t>
      </w:r>
      <w:r>
        <w:rPr>
          <w:w w:val="105"/>
        </w:rPr>
        <w:t>g.</w:t>
      </w:r>
    </w:p>
    <w:p w:rsidR="0061582B" w:rsidRDefault="0061582B" w:rsidP="0061582B">
      <w:pPr>
        <w:kinsoku w:val="0"/>
        <w:overflowPunct w:val="0"/>
        <w:spacing w:before="13" w:line="240" w:lineRule="exact"/>
      </w:pPr>
    </w:p>
    <w:p w:rsidR="0061582B" w:rsidRDefault="0061582B" w:rsidP="0061582B">
      <w:pPr>
        <w:pStyle w:val="BodyText"/>
        <w:kinsoku w:val="0"/>
        <w:overflowPunct w:val="0"/>
        <w:ind w:left="800" w:right="134" w:firstLine="0"/>
      </w:pPr>
      <w:r>
        <w:rPr>
          <w:spacing w:val="-2"/>
        </w:rPr>
        <w:t>G</w:t>
      </w:r>
      <w:r>
        <w:t>i</w:t>
      </w:r>
      <w:r>
        <w:rPr>
          <w:spacing w:val="-3"/>
        </w:rPr>
        <w:t>v</w:t>
      </w:r>
      <w:r>
        <w:t xml:space="preserve">en </w:t>
      </w:r>
      <w:r>
        <w:rPr>
          <w:spacing w:val="1"/>
        </w:rPr>
        <w:t>t</w:t>
      </w:r>
      <w:r>
        <w:t xml:space="preserve">he </w:t>
      </w:r>
      <w:r>
        <w:rPr>
          <w:spacing w:val="-4"/>
        </w:rPr>
        <w:t>I</w:t>
      </w:r>
      <w:r>
        <w:t>nte</w:t>
      </w:r>
      <w:r>
        <w:rPr>
          <w:spacing w:val="1"/>
        </w:rPr>
        <w:t>r</w:t>
      </w:r>
      <w:r>
        <w:rPr>
          <w:spacing w:val="-3"/>
        </w:rPr>
        <w:t>n</w:t>
      </w:r>
      <w:r>
        <w:t>et</w:t>
      </w:r>
      <w:r>
        <w:rPr>
          <w:spacing w:val="1"/>
        </w:rPr>
        <w:t xml:space="preserve"> </w:t>
      </w:r>
      <w:r>
        <w:rPr>
          <w:spacing w:val="-2"/>
        </w:rPr>
        <w:t>a</w:t>
      </w:r>
      <w:r>
        <w:t xml:space="preserve">nd </w:t>
      </w:r>
      <w:r>
        <w:rPr>
          <w:spacing w:val="-2"/>
        </w:rPr>
        <w:t>e</w:t>
      </w:r>
      <w:r>
        <w:t>asy</w:t>
      </w:r>
      <w:r>
        <w:rPr>
          <w:spacing w:val="-3"/>
        </w:rPr>
        <w:t xml:space="preserve"> </w:t>
      </w:r>
      <w:r>
        <w:t>acc</w:t>
      </w:r>
      <w:r>
        <w:rPr>
          <w:spacing w:val="-2"/>
        </w:rPr>
        <w:t>e</w:t>
      </w:r>
      <w:r>
        <w:t>ss</w:t>
      </w:r>
      <w:r>
        <w:rPr>
          <w:spacing w:val="-2"/>
        </w:rPr>
        <w:t xml:space="preserve"> </w:t>
      </w:r>
      <w:r>
        <w:t xml:space="preserve">to </w:t>
      </w:r>
      <w:r>
        <w:rPr>
          <w:spacing w:val="-2"/>
        </w:rPr>
        <w:t>i</w:t>
      </w:r>
      <w:r>
        <w:t>nf</w:t>
      </w:r>
      <w:r>
        <w:rPr>
          <w:spacing w:val="-3"/>
        </w:rPr>
        <w:t>o</w:t>
      </w:r>
      <w:r>
        <w:t>r</w:t>
      </w:r>
      <w:r>
        <w:rPr>
          <w:spacing w:val="-4"/>
        </w:rPr>
        <w:t>m</w:t>
      </w:r>
      <w:r>
        <w:t>a</w:t>
      </w:r>
      <w:r>
        <w:rPr>
          <w:spacing w:val="1"/>
        </w:rPr>
        <w:t>t</w:t>
      </w:r>
      <w:r>
        <w:t xml:space="preserve">ion </w:t>
      </w:r>
      <w:r>
        <w:rPr>
          <w:spacing w:val="-2"/>
        </w:rPr>
        <w:t>a</w:t>
      </w:r>
      <w:r>
        <w:t>nd</w:t>
      </w:r>
      <w:r>
        <w:rPr>
          <w:spacing w:val="1"/>
        </w:rPr>
        <w:t xml:space="preserve"> </w:t>
      </w:r>
      <w:r>
        <w:rPr>
          <w:spacing w:val="-3"/>
        </w:rPr>
        <w:t>k</w:t>
      </w:r>
      <w:r>
        <w:t>no</w:t>
      </w:r>
      <w:r>
        <w:rPr>
          <w:spacing w:val="-2"/>
        </w:rPr>
        <w:t>w</w:t>
      </w:r>
      <w:r>
        <w:t>led</w:t>
      </w:r>
      <w:r>
        <w:rPr>
          <w:spacing w:val="-2"/>
        </w:rPr>
        <w:t>g</w:t>
      </w:r>
      <w:r>
        <w:t>e sour</w:t>
      </w:r>
      <w:r>
        <w:rPr>
          <w:spacing w:val="-2"/>
        </w:rPr>
        <w:t>c</w:t>
      </w:r>
      <w:r>
        <w:t>es,</w:t>
      </w:r>
      <w:r>
        <w:rPr>
          <w:spacing w:val="-3"/>
        </w:rPr>
        <w:t xml:space="preserve"> </w:t>
      </w:r>
      <w:r>
        <w:t>the U</w:t>
      </w:r>
      <w:r>
        <w:rPr>
          <w:spacing w:val="-4"/>
        </w:rPr>
        <w:t>n</w:t>
      </w:r>
      <w:r>
        <w:rPr>
          <w:spacing w:val="-2"/>
        </w:rPr>
        <w:t>i</w:t>
      </w:r>
      <w:r>
        <w:rPr>
          <w:spacing w:val="-3"/>
        </w:rPr>
        <w:t>v</w:t>
      </w:r>
      <w:r>
        <w:t>e</w:t>
      </w:r>
      <w:r>
        <w:rPr>
          <w:spacing w:val="1"/>
        </w:rPr>
        <w:t>r</w:t>
      </w:r>
      <w:r>
        <w:t>s</w:t>
      </w:r>
      <w:r>
        <w:rPr>
          <w:spacing w:val="1"/>
        </w:rPr>
        <w:t>i</w:t>
      </w:r>
      <w:r>
        <w:t>ty is co</w:t>
      </w:r>
      <w:r>
        <w:rPr>
          <w:spacing w:val="-4"/>
        </w:rPr>
        <w:t>mm</w:t>
      </w:r>
      <w:r>
        <w:t xml:space="preserve">itted </w:t>
      </w:r>
      <w:r>
        <w:rPr>
          <w:spacing w:val="-2"/>
        </w:rPr>
        <w:t>t</w:t>
      </w:r>
      <w:r>
        <w:t xml:space="preserve">o </w:t>
      </w:r>
      <w:r>
        <w:rPr>
          <w:spacing w:val="-2"/>
        </w:rPr>
        <w:t>s</w:t>
      </w:r>
      <w:r>
        <w:t>tude</w:t>
      </w:r>
      <w:r>
        <w:rPr>
          <w:spacing w:val="-2"/>
        </w:rPr>
        <w:t>n</w:t>
      </w:r>
      <w:r>
        <w:t>t</w:t>
      </w:r>
      <w:r>
        <w:rPr>
          <w:spacing w:val="-2"/>
        </w:rPr>
        <w:t>s</w:t>
      </w:r>
      <w:r>
        <w:t xml:space="preserve">’ </w:t>
      </w:r>
      <w:r>
        <w:rPr>
          <w:spacing w:val="-2"/>
        </w:rPr>
        <w:t>le</w:t>
      </w:r>
      <w:r>
        <w:t>a</w:t>
      </w:r>
      <w:r>
        <w:rPr>
          <w:spacing w:val="1"/>
        </w:rPr>
        <w:t>r</w:t>
      </w:r>
      <w:r>
        <w:t>n</w:t>
      </w:r>
      <w:r>
        <w:rPr>
          <w:spacing w:val="-2"/>
        </w:rPr>
        <w:t>i</w:t>
      </w:r>
      <w:r>
        <w:t>ng</w:t>
      </w:r>
      <w:r>
        <w:rPr>
          <w:spacing w:val="-3"/>
        </w:rPr>
        <w:t xml:space="preserve"> </w:t>
      </w:r>
      <w:r>
        <w:t>in an</w:t>
      </w:r>
      <w:r>
        <w:rPr>
          <w:spacing w:val="-2"/>
        </w:rPr>
        <w:t xml:space="preserve"> </w:t>
      </w:r>
      <w:r>
        <w:t>e</w:t>
      </w:r>
      <w:r>
        <w:rPr>
          <w:spacing w:val="1"/>
        </w:rPr>
        <w:t>t</w:t>
      </w:r>
      <w:r>
        <w:rPr>
          <w:spacing w:val="-3"/>
        </w:rPr>
        <w:t>h</w:t>
      </w:r>
      <w:r>
        <w:t>ic</w:t>
      </w:r>
      <w:r>
        <w:rPr>
          <w:spacing w:val="-2"/>
        </w:rPr>
        <w:t>a</w:t>
      </w:r>
      <w:r>
        <w:t>l</w:t>
      </w:r>
      <w:r>
        <w:rPr>
          <w:spacing w:val="1"/>
        </w:rPr>
        <w:t xml:space="preserve"> </w:t>
      </w:r>
      <w:r>
        <w:rPr>
          <w:spacing w:val="-4"/>
        </w:rPr>
        <w:t>m</w:t>
      </w:r>
      <w:r>
        <w:t>anne</w:t>
      </w:r>
      <w:r>
        <w:rPr>
          <w:spacing w:val="-2"/>
        </w:rPr>
        <w:t>r</w:t>
      </w:r>
      <w:r>
        <w:t xml:space="preserve">. For </w:t>
      </w:r>
      <w:r>
        <w:rPr>
          <w:spacing w:val="-2"/>
        </w:rPr>
        <w:t>a</w:t>
      </w:r>
      <w:r>
        <w:t>ll</w:t>
      </w:r>
      <w:r>
        <w:rPr>
          <w:spacing w:val="-2"/>
        </w:rPr>
        <w:t xml:space="preserve"> </w:t>
      </w:r>
      <w:r>
        <w:t>aca</w:t>
      </w:r>
      <w:r>
        <w:rPr>
          <w:spacing w:val="-2"/>
        </w:rPr>
        <w:t>d</w:t>
      </w:r>
      <w:r>
        <w:t>e</w:t>
      </w:r>
      <w:r>
        <w:rPr>
          <w:spacing w:val="-4"/>
        </w:rPr>
        <w:t>m</w:t>
      </w:r>
      <w:r>
        <w:t>ic as</w:t>
      </w:r>
      <w:r>
        <w:rPr>
          <w:spacing w:val="-2"/>
        </w:rPr>
        <w:t>s</w:t>
      </w:r>
      <w:r>
        <w:t>i</w:t>
      </w:r>
      <w:r>
        <w:rPr>
          <w:spacing w:val="-3"/>
        </w:rPr>
        <w:t>g</w:t>
      </w:r>
      <w:r>
        <w:t>n</w:t>
      </w:r>
      <w:r>
        <w:rPr>
          <w:spacing w:val="-4"/>
        </w:rPr>
        <w:t>m</w:t>
      </w:r>
      <w:r>
        <w:rPr>
          <w:spacing w:val="2"/>
        </w:rPr>
        <w:t>e</w:t>
      </w:r>
      <w:r>
        <w:t>nts, pr</w:t>
      </w:r>
      <w:r>
        <w:rPr>
          <w:spacing w:val="-3"/>
        </w:rPr>
        <w:t>o</w:t>
      </w:r>
      <w:r>
        <w:t>ject</w:t>
      </w:r>
      <w:r>
        <w:rPr>
          <w:spacing w:val="-2"/>
        </w:rPr>
        <w:t xml:space="preserve"> w</w:t>
      </w:r>
      <w:r>
        <w:t>or</w:t>
      </w:r>
      <w:r>
        <w:rPr>
          <w:spacing w:val="-3"/>
        </w:rPr>
        <w:t>k</w:t>
      </w:r>
      <w:r>
        <w:t xml:space="preserve">, and </w:t>
      </w:r>
      <w:r>
        <w:rPr>
          <w:spacing w:val="-2"/>
        </w:rPr>
        <w:t>p</w:t>
      </w:r>
      <w:r>
        <w:t>re</w:t>
      </w:r>
      <w:r>
        <w:rPr>
          <w:spacing w:val="-2"/>
        </w:rPr>
        <w:t>s</w:t>
      </w:r>
      <w:r>
        <w:t>en</w:t>
      </w:r>
      <w:r>
        <w:rPr>
          <w:spacing w:val="-2"/>
        </w:rPr>
        <w:t>t</w:t>
      </w:r>
      <w:r>
        <w:t>a</w:t>
      </w:r>
      <w:r>
        <w:rPr>
          <w:spacing w:val="-2"/>
        </w:rPr>
        <w:t>ti</w:t>
      </w:r>
      <w:r>
        <w:t xml:space="preserve">ons, </w:t>
      </w:r>
      <w:r>
        <w:rPr>
          <w:spacing w:val="-2"/>
        </w:rPr>
        <w:t>s</w:t>
      </w:r>
      <w:r>
        <w:t>tude</w:t>
      </w:r>
      <w:r>
        <w:rPr>
          <w:spacing w:val="-2"/>
        </w:rPr>
        <w:t>n</w:t>
      </w:r>
      <w:r>
        <w:t>ts</w:t>
      </w:r>
      <w:r>
        <w:rPr>
          <w:spacing w:val="-2"/>
        </w:rPr>
        <w:t xml:space="preserve"> </w:t>
      </w:r>
      <w:r>
        <w:t>need</w:t>
      </w:r>
      <w:r>
        <w:rPr>
          <w:spacing w:val="-3"/>
        </w:rPr>
        <w:t xml:space="preserve"> </w:t>
      </w:r>
      <w:r>
        <w:t>to</w:t>
      </w:r>
      <w:r>
        <w:rPr>
          <w:spacing w:val="-3"/>
        </w:rPr>
        <w:t xml:space="preserve"> </w:t>
      </w:r>
      <w:r>
        <w:t>ens</w:t>
      </w:r>
      <w:r>
        <w:rPr>
          <w:spacing w:val="-3"/>
        </w:rPr>
        <w:t>u</w:t>
      </w:r>
      <w:r>
        <w:rPr>
          <w:spacing w:val="-2"/>
        </w:rPr>
        <w:t>r</w:t>
      </w:r>
      <w:r>
        <w:t xml:space="preserve">e </w:t>
      </w:r>
      <w:r>
        <w:rPr>
          <w:spacing w:val="1"/>
        </w:rPr>
        <w:t>t</w:t>
      </w:r>
      <w:r>
        <w:t>h</w:t>
      </w:r>
      <w:r>
        <w:rPr>
          <w:spacing w:val="-2"/>
        </w:rPr>
        <w:t>a</w:t>
      </w:r>
      <w:r>
        <w:t>t</w:t>
      </w:r>
      <w:r>
        <w:rPr>
          <w:spacing w:val="1"/>
        </w:rPr>
        <w:t xml:space="preserve"> </w:t>
      </w:r>
      <w:r>
        <w:t>d</w:t>
      </w:r>
      <w:r>
        <w:rPr>
          <w:spacing w:val="-3"/>
        </w:rPr>
        <w:t>u</w:t>
      </w:r>
      <w:r>
        <w:t>e ac</w:t>
      </w:r>
      <w:r>
        <w:rPr>
          <w:spacing w:val="-2"/>
        </w:rPr>
        <w:t>k</w:t>
      </w:r>
      <w:r>
        <w:t>no</w:t>
      </w:r>
      <w:r>
        <w:rPr>
          <w:spacing w:val="-2"/>
        </w:rPr>
        <w:t>w</w:t>
      </w:r>
      <w:r>
        <w:t>l</w:t>
      </w:r>
      <w:r>
        <w:rPr>
          <w:spacing w:val="-2"/>
        </w:rPr>
        <w:t>e</w:t>
      </w:r>
      <w:r>
        <w:t>d</w:t>
      </w:r>
      <w:r>
        <w:rPr>
          <w:spacing w:val="-3"/>
        </w:rPr>
        <w:t>g</w:t>
      </w:r>
      <w:r>
        <w:t>e</w:t>
      </w:r>
      <w:r>
        <w:rPr>
          <w:spacing w:val="-4"/>
        </w:rPr>
        <w:t>m</w:t>
      </w:r>
      <w:r>
        <w:t>e</w:t>
      </w:r>
      <w:r>
        <w:rPr>
          <w:spacing w:val="2"/>
        </w:rPr>
        <w:t>n</w:t>
      </w:r>
      <w:r>
        <w:t>t</w:t>
      </w:r>
      <w:r>
        <w:rPr>
          <w:spacing w:val="1"/>
        </w:rPr>
        <w:t xml:space="preserve"> </w:t>
      </w:r>
      <w:r>
        <w:t xml:space="preserve">is </w:t>
      </w:r>
      <w:r>
        <w:rPr>
          <w:spacing w:val="-3"/>
        </w:rPr>
        <w:t>g</w:t>
      </w:r>
      <w:r>
        <w:t>i</w:t>
      </w:r>
      <w:r>
        <w:rPr>
          <w:spacing w:val="-3"/>
        </w:rPr>
        <w:t>v</w:t>
      </w:r>
      <w:r>
        <w:t xml:space="preserve">en </w:t>
      </w:r>
      <w:r>
        <w:rPr>
          <w:spacing w:val="1"/>
        </w:rPr>
        <w:t>t</w:t>
      </w:r>
      <w:r>
        <w:t>o the</w:t>
      </w:r>
      <w:r>
        <w:rPr>
          <w:spacing w:val="-2"/>
        </w:rPr>
        <w:t xml:space="preserve"> </w:t>
      </w:r>
      <w:r>
        <w:t>sou</w:t>
      </w:r>
      <w:r>
        <w:rPr>
          <w:spacing w:val="-2"/>
        </w:rPr>
        <w:t>r</w:t>
      </w:r>
      <w:r>
        <w:t xml:space="preserve">ce </w:t>
      </w:r>
      <w:r>
        <w:rPr>
          <w:spacing w:val="-3"/>
        </w:rPr>
        <w:t>o</w:t>
      </w:r>
      <w:r>
        <w:t>f any</w:t>
      </w:r>
      <w:r>
        <w:rPr>
          <w:spacing w:val="-2"/>
        </w:rPr>
        <w:t xml:space="preserve"> i</w:t>
      </w:r>
      <w:r>
        <w:t>nfor</w:t>
      </w:r>
      <w:r>
        <w:rPr>
          <w:spacing w:val="-4"/>
        </w:rPr>
        <w:t>m</w:t>
      </w:r>
      <w:r>
        <w:t>a</w:t>
      </w:r>
      <w:r>
        <w:rPr>
          <w:spacing w:val="1"/>
        </w:rPr>
        <w:t>t</w:t>
      </w:r>
      <w:r>
        <w:t>i</w:t>
      </w:r>
      <w:r>
        <w:rPr>
          <w:spacing w:val="-3"/>
        </w:rPr>
        <w:t>o</w:t>
      </w:r>
      <w:r>
        <w:t xml:space="preserve">n </w:t>
      </w:r>
      <w:r>
        <w:rPr>
          <w:spacing w:val="-2"/>
        </w:rPr>
        <w:t>w</w:t>
      </w:r>
      <w:r>
        <w:t>h</w:t>
      </w:r>
      <w:r>
        <w:rPr>
          <w:spacing w:val="-2"/>
        </w:rPr>
        <w:t>i</w:t>
      </w:r>
      <w:r>
        <w:t xml:space="preserve">ch </w:t>
      </w:r>
      <w:r>
        <w:rPr>
          <w:spacing w:val="1"/>
        </w:rPr>
        <w:t>t</w:t>
      </w:r>
      <w:r>
        <w:rPr>
          <w:spacing w:val="-3"/>
        </w:rPr>
        <w:t>h</w:t>
      </w:r>
      <w:r>
        <w:t>ey</w:t>
      </w:r>
      <w:r>
        <w:rPr>
          <w:spacing w:val="1"/>
        </w:rPr>
        <w:t xml:space="preserve"> </w:t>
      </w:r>
      <w:r>
        <w:t>inc</w:t>
      </w:r>
      <w:r>
        <w:rPr>
          <w:spacing w:val="-2"/>
        </w:rPr>
        <w:t>o</w:t>
      </w:r>
      <w:r>
        <w:t>rpo</w:t>
      </w:r>
      <w:r>
        <w:rPr>
          <w:spacing w:val="-2"/>
        </w:rPr>
        <w:t>r</w:t>
      </w:r>
      <w:r>
        <w:t>a</w:t>
      </w:r>
      <w:r>
        <w:rPr>
          <w:spacing w:val="1"/>
        </w:rPr>
        <w:t>t</w:t>
      </w:r>
      <w:r>
        <w:t>e</w:t>
      </w:r>
      <w:r>
        <w:rPr>
          <w:spacing w:val="-2"/>
        </w:rPr>
        <w:t xml:space="preserve"> </w:t>
      </w:r>
      <w:r>
        <w:t>in</w:t>
      </w:r>
      <w:r>
        <w:rPr>
          <w:spacing w:val="-3"/>
        </w:rPr>
        <w:t xml:space="preserve"> </w:t>
      </w:r>
      <w:r>
        <w:t>th</w:t>
      </w:r>
      <w:r>
        <w:rPr>
          <w:spacing w:val="-2"/>
        </w:rPr>
        <w:t>e</w:t>
      </w:r>
      <w:r>
        <w:t xml:space="preserve">ir </w:t>
      </w:r>
      <w:r>
        <w:rPr>
          <w:spacing w:val="-2"/>
        </w:rPr>
        <w:t>w</w:t>
      </w:r>
      <w:r>
        <w:rPr>
          <w:spacing w:val="-3"/>
        </w:rPr>
        <w:t>o</w:t>
      </w:r>
      <w:r>
        <w:t>r</w:t>
      </w:r>
      <w:r>
        <w:rPr>
          <w:spacing w:val="-3"/>
        </w:rPr>
        <w:t>k</w:t>
      </w:r>
      <w:r>
        <w:t xml:space="preserve">.  </w:t>
      </w:r>
      <w:r>
        <w:rPr>
          <w:spacing w:val="1"/>
        </w:rPr>
        <w:t>T</w:t>
      </w:r>
      <w:r>
        <w:rPr>
          <w:spacing w:val="-3"/>
        </w:rPr>
        <w:t>h</w:t>
      </w:r>
      <w:r>
        <w:t>e fo</w:t>
      </w:r>
      <w:r>
        <w:rPr>
          <w:spacing w:val="-2"/>
        </w:rPr>
        <w:t>l</w:t>
      </w:r>
      <w:r>
        <w:t>lo</w:t>
      </w:r>
      <w:r>
        <w:rPr>
          <w:spacing w:val="-2"/>
        </w:rPr>
        <w:t>w</w:t>
      </w:r>
      <w:r>
        <w:t>ing</w:t>
      </w:r>
      <w:r>
        <w:rPr>
          <w:spacing w:val="-3"/>
        </w:rPr>
        <w:t xml:space="preserve"> </w:t>
      </w:r>
      <w:r>
        <w:t>a</w:t>
      </w:r>
      <w:r>
        <w:rPr>
          <w:spacing w:val="-2"/>
        </w:rPr>
        <w:t>r</w:t>
      </w:r>
      <w:r>
        <w:t>e so</w:t>
      </w:r>
      <w:r>
        <w:rPr>
          <w:spacing w:val="-4"/>
        </w:rPr>
        <w:t>m</w:t>
      </w:r>
      <w:r>
        <w:t>e exa</w:t>
      </w:r>
      <w:r>
        <w:rPr>
          <w:spacing w:val="-4"/>
        </w:rPr>
        <w:t>m</w:t>
      </w:r>
      <w:r>
        <w:t>p</w:t>
      </w:r>
      <w:r>
        <w:rPr>
          <w:spacing w:val="-2"/>
        </w:rPr>
        <w:t>l</w:t>
      </w:r>
      <w:r>
        <w:t>es of</w:t>
      </w:r>
      <w:r>
        <w:rPr>
          <w:spacing w:val="-2"/>
        </w:rPr>
        <w:t xml:space="preserve"> </w:t>
      </w:r>
      <w:r>
        <w:t>ac</w:t>
      </w:r>
      <w:r>
        <w:rPr>
          <w:spacing w:val="-2"/>
        </w:rPr>
        <w:t>a</w:t>
      </w:r>
      <w:r>
        <w:t>de</w:t>
      </w:r>
      <w:r>
        <w:rPr>
          <w:spacing w:val="-4"/>
        </w:rPr>
        <w:t>m</w:t>
      </w:r>
      <w:r>
        <w:t xml:space="preserve">ic </w:t>
      </w:r>
      <w:r>
        <w:rPr>
          <w:spacing w:val="-4"/>
        </w:rPr>
        <w:t>m</w:t>
      </w:r>
      <w:r>
        <w:t>iscondu</w:t>
      </w:r>
      <w:r>
        <w:rPr>
          <w:spacing w:val="-2"/>
        </w:rPr>
        <w:t>c</w:t>
      </w:r>
      <w:r>
        <w:t>t:</w:t>
      </w:r>
    </w:p>
    <w:p w:rsidR="0061582B" w:rsidRDefault="0061582B" w:rsidP="0061582B">
      <w:pPr>
        <w:pStyle w:val="BodyText"/>
        <w:numPr>
          <w:ilvl w:val="1"/>
          <w:numId w:val="1"/>
        </w:numPr>
        <w:tabs>
          <w:tab w:val="left" w:pos="1520"/>
        </w:tabs>
        <w:kinsoku w:val="0"/>
        <w:overflowPunct w:val="0"/>
        <w:spacing w:line="267" w:lineRule="exact"/>
      </w:pPr>
      <w:r>
        <w:rPr>
          <w:spacing w:val="-1"/>
        </w:rPr>
        <w:t>C</w:t>
      </w:r>
      <w:r>
        <w:t>hea</w:t>
      </w:r>
      <w:r>
        <w:rPr>
          <w:spacing w:val="-2"/>
        </w:rPr>
        <w:t>t</w:t>
      </w:r>
      <w:r>
        <w:t>in</w:t>
      </w:r>
      <w:r>
        <w:rPr>
          <w:spacing w:val="-3"/>
        </w:rPr>
        <w:t>g</w:t>
      </w:r>
      <w:r>
        <w:t>/u</w:t>
      </w:r>
      <w:r>
        <w:rPr>
          <w:spacing w:val="-2"/>
        </w:rPr>
        <w:t>s</w:t>
      </w:r>
      <w:r>
        <w:t>ing</w:t>
      </w:r>
      <w:r>
        <w:rPr>
          <w:spacing w:val="-3"/>
        </w:rPr>
        <w:t xml:space="preserve"> </w:t>
      </w:r>
      <w:r>
        <w:t>unf</w:t>
      </w:r>
      <w:r>
        <w:rPr>
          <w:spacing w:val="-2"/>
        </w:rPr>
        <w:t>a</w:t>
      </w:r>
      <w:r>
        <w:t xml:space="preserve">ir </w:t>
      </w:r>
      <w:r>
        <w:rPr>
          <w:spacing w:val="-4"/>
        </w:rPr>
        <w:t>m</w:t>
      </w:r>
      <w:r>
        <w:t>ea</w:t>
      </w:r>
      <w:r>
        <w:rPr>
          <w:spacing w:val="-3"/>
        </w:rPr>
        <w:t>n</w:t>
      </w:r>
      <w:r>
        <w:t xml:space="preserve">s </w:t>
      </w:r>
      <w:r>
        <w:rPr>
          <w:spacing w:val="1"/>
        </w:rPr>
        <w:t>i</w:t>
      </w:r>
      <w:r>
        <w:t xml:space="preserve">n </w:t>
      </w:r>
      <w:r>
        <w:rPr>
          <w:spacing w:val="-2"/>
        </w:rPr>
        <w:t>e</w:t>
      </w:r>
      <w:r>
        <w:t>xa</w:t>
      </w:r>
      <w:r>
        <w:rPr>
          <w:spacing w:val="-4"/>
        </w:rPr>
        <w:t>m</w:t>
      </w:r>
      <w:r>
        <w:t>ina</w:t>
      </w:r>
      <w:r>
        <w:rPr>
          <w:spacing w:val="-2"/>
        </w:rPr>
        <w:t>t</w:t>
      </w:r>
      <w:r>
        <w:t>ions</w:t>
      </w:r>
    </w:p>
    <w:p w:rsidR="0061582B" w:rsidRDefault="0061582B" w:rsidP="0061582B">
      <w:pPr>
        <w:pStyle w:val="BodyText"/>
        <w:numPr>
          <w:ilvl w:val="1"/>
          <w:numId w:val="1"/>
        </w:numPr>
        <w:tabs>
          <w:tab w:val="left" w:pos="1520"/>
        </w:tabs>
        <w:kinsoku w:val="0"/>
        <w:overflowPunct w:val="0"/>
        <w:spacing w:line="269" w:lineRule="exact"/>
      </w:pPr>
      <w:r>
        <w:t>Si</w:t>
      </w:r>
      <w:r>
        <w:rPr>
          <w:spacing w:val="-2"/>
        </w:rPr>
        <w:t>g</w:t>
      </w:r>
      <w:r>
        <w:t>nif</w:t>
      </w:r>
      <w:r>
        <w:rPr>
          <w:spacing w:val="-2"/>
        </w:rPr>
        <w:t>i</w:t>
      </w:r>
      <w:r>
        <w:t>ca</w:t>
      </w:r>
      <w:r>
        <w:rPr>
          <w:spacing w:val="-3"/>
        </w:rPr>
        <w:t>n</w:t>
      </w:r>
      <w:r>
        <w:t>t</w:t>
      </w:r>
      <w:r>
        <w:rPr>
          <w:spacing w:val="1"/>
        </w:rPr>
        <w:t xml:space="preserve"> </w:t>
      </w:r>
      <w:r>
        <w:t>p</w:t>
      </w:r>
      <w:r>
        <w:rPr>
          <w:spacing w:val="-2"/>
        </w:rPr>
        <w:t>a</w:t>
      </w:r>
      <w:r>
        <w:t>rap</w:t>
      </w:r>
      <w:r>
        <w:rPr>
          <w:spacing w:val="-2"/>
        </w:rPr>
        <w:t>h</w:t>
      </w:r>
      <w:r>
        <w:t>ra</w:t>
      </w:r>
      <w:r>
        <w:rPr>
          <w:spacing w:val="-2"/>
        </w:rPr>
        <w:t>s</w:t>
      </w:r>
      <w:r>
        <w:t>ing</w:t>
      </w:r>
      <w:r>
        <w:rPr>
          <w:spacing w:val="-3"/>
        </w:rPr>
        <w:t xml:space="preserve"> </w:t>
      </w:r>
      <w:r>
        <w:t>in</w:t>
      </w:r>
      <w:r>
        <w:rPr>
          <w:spacing w:val="-3"/>
        </w:rPr>
        <w:t xml:space="preserve"> </w:t>
      </w:r>
      <w:r>
        <w:rPr>
          <w:spacing w:val="-2"/>
        </w:rPr>
        <w:t>w</w:t>
      </w:r>
      <w:r>
        <w:t>ri</w:t>
      </w:r>
      <w:r>
        <w:rPr>
          <w:spacing w:val="-2"/>
        </w:rPr>
        <w:t>t</w:t>
      </w:r>
      <w:r>
        <w:t>ten</w:t>
      </w:r>
      <w:r>
        <w:rPr>
          <w:spacing w:val="-2"/>
        </w:rPr>
        <w:t xml:space="preserve"> </w:t>
      </w:r>
      <w:r>
        <w:t>ac</w:t>
      </w:r>
      <w:r>
        <w:rPr>
          <w:spacing w:val="-2"/>
        </w:rPr>
        <w:t>a</w:t>
      </w:r>
      <w:r>
        <w:t>de</w:t>
      </w:r>
      <w:r>
        <w:rPr>
          <w:spacing w:val="-4"/>
        </w:rPr>
        <w:t>m</w:t>
      </w:r>
      <w:r>
        <w:t>ic work</w:t>
      </w:r>
      <w:r>
        <w:rPr>
          <w:spacing w:val="-2"/>
        </w:rPr>
        <w:t xml:space="preserve"> </w:t>
      </w:r>
      <w:r>
        <w:t>th</w:t>
      </w:r>
      <w:r>
        <w:rPr>
          <w:spacing w:val="-2"/>
        </w:rPr>
        <w:t>a</w:t>
      </w:r>
      <w:r>
        <w:t>t</w:t>
      </w:r>
      <w:r>
        <w:rPr>
          <w:spacing w:val="-2"/>
        </w:rPr>
        <w:t xml:space="preserve"> </w:t>
      </w:r>
      <w:r>
        <w:t>is u</w:t>
      </w:r>
      <w:r>
        <w:rPr>
          <w:spacing w:val="-2"/>
        </w:rPr>
        <w:t>n</w:t>
      </w:r>
      <w:r>
        <w:t>ac</w:t>
      </w:r>
      <w:r>
        <w:rPr>
          <w:spacing w:val="-3"/>
        </w:rPr>
        <w:t>k</w:t>
      </w:r>
      <w:r>
        <w:t>no</w:t>
      </w:r>
      <w:r>
        <w:rPr>
          <w:spacing w:val="-2"/>
        </w:rPr>
        <w:t>w</w:t>
      </w:r>
      <w:r>
        <w:t>led</w:t>
      </w:r>
      <w:r>
        <w:rPr>
          <w:spacing w:val="-2"/>
        </w:rPr>
        <w:t>g</w:t>
      </w:r>
      <w:r>
        <w:t>ed</w:t>
      </w:r>
    </w:p>
    <w:p w:rsidR="0061582B" w:rsidRDefault="0061582B" w:rsidP="0061582B">
      <w:pPr>
        <w:pStyle w:val="BodyText"/>
        <w:numPr>
          <w:ilvl w:val="1"/>
          <w:numId w:val="1"/>
        </w:numPr>
        <w:tabs>
          <w:tab w:val="left" w:pos="1520"/>
        </w:tabs>
        <w:kinsoku w:val="0"/>
        <w:overflowPunct w:val="0"/>
        <w:spacing w:before="17" w:line="254" w:lineRule="exact"/>
        <w:ind w:right="168"/>
        <w:jc w:val="both"/>
      </w:pPr>
      <w:r>
        <w:rPr>
          <w:spacing w:val="-2"/>
        </w:rPr>
        <w:t>U</w:t>
      </w:r>
      <w:r>
        <w:t>nac</w:t>
      </w:r>
      <w:r>
        <w:rPr>
          <w:spacing w:val="-3"/>
        </w:rPr>
        <w:t>k</w:t>
      </w:r>
      <w:r>
        <w:t>no</w:t>
      </w:r>
      <w:r>
        <w:rPr>
          <w:spacing w:val="-2"/>
        </w:rPr>
        <w:t>w</w:t>
      </w:r>
      <w:r>
        <w:t>led</w:t>
      </w:r>
      <w:r>
        <w:rPr>
          <w:spacing w:val="-2"/>
        </w:rPr>
        <w:t>g</w:t>
      </w:r>
      <w:r>
        <w:t>ed use</w:t>
      </w:r>
      <w:r>
        <w:rPr>
          <w:spacing w:val="-2"/>
        </w:rPr>
        <w:t xml:space="preserve"> </w:t>
      </w:r>
      <w:r>
        <w:t>of</w:t>
      </w:r>
      <w:r>
        <w:rPr>
          <w:spacing w:val="-2"/>
        </w:rPr>
        <w:t xml:space="preserve"> </w:t>
      </w:r>
      <w:r>
        <w:t>in</w:t>
      </w:r>
      <w:r>
        <w:rPr>
          <w:spacing w:val="-2"/>
        </w:rPr>
        <w:t>f</w:t>
      </w:r>
      <w:r>
        <w:t>or</w:t>
      </w:r>
      <w:r>
        <w:rPr>
          <w:spacing w:val="-4"/>
        </w:rPr>
        <w:t>m</w:t>
      </w:r>
      <w:r>
        <w:t>a</w:t>
      </w:r>
      <w:r>
        <w:rPr>
          <w:spacing w:val="1"/>
        </w:rPr>
        <w:t>t</w:t>
      </w:r>
      <w:r>
        <w:t xml:space="preserve">ion </w:t>
      </w:r>
      <w:r>
        <w:rPr>
          <w:spacing w:val="-3"/>
        </w:rPr>
        <w:t>o</w:t>
      </w:r>
      <w:r>
        <w:t xml:space="preserve">r </w:t>
      </w:r>
      <w:r>
        <w:rPr>
          <w:spacing w:val="-2"/>
        </w:rPr>
        <w:t>i</w:t>
      </w:r>
      <w:r>
        <w:t>deas</w:t>
      </w:r>
      <w:r>
        <w:rPr>
          <w:spacing w:val="-2"/>
        </w:rPr>
        <w:t xml:space="preserve"> </w:t>
      </w:r>
      <w:r>
        <w:t>un</w:t>
      </w:r>
      <w:r>
        <w:rPr>
          <w:spacing w:val="-2"/>
        </w:rPr>
        <w:t>l</w:t>
      </w:r>
      <w:r>
        <w:t>ess</w:t>
      </w:r>
      <w:r>
        <w:rPr>
          <w:spacing w:val="-2"/>
        </w:rPr>
        <w:t xml:space="preserve"> </w:t>
      </w:r>
      <w:r>
        <w:t>s</w:t>
      </w:r>
      <w:r>
        <w:rPr>
          <w:spacing w:val="-2"/>
        </w:rPr>
        <w:t>u</w:t>
      </w:r>
      <w:r>
        <w:t>ch</w:t>
      </w:r>
      <w:r>
        <w:rPr>
          <w:spacing w:val="4"/>
        </w:rPr>
        <w:t xml:space="preserve"> </w:t>
      </w:r>
      <w:r>
        <w:t>i</w:t>
      </w:r>
      <w:r>
        <w:rPr>
          <w:spacing w:val="-3"/>
        </w:rPr>
        <w:t>d</w:t>
      </w:r>
      <w:r>
        <w:t>eas</w:t>
      </w:r>
      <w:r>
        <w:rPr>
          <w:spacing w:val="-2"/>
        </w:rPr>
        <w:t xml:space="preserve"> </w:t>
      </w:r>
      <w:r>
        <w:t>a</w:t>
      </w:r>
      <w:r>
        <w:rPr>
          <w:spacing w:val="1"/>
        </w:rPr>
        <w:t>r</w:t>
      </w:r>
      <w:r>
        <w:t>e</w:t>
      </w:r>
      <w:r>
        <w:rPr>
          <w:spacing w:val="-2"/>
        </w:rPr>
        <w:t xml:space="preserve"> </w:t>
      </w:r>
      <w:r>
        <w:t>co</w:t>
      </w:r>
      <w:r>
        <w:rPr>
          <w:spacing w:val="-2"/>
        </w:rPr>
        <w:t>m</w:t>
      </w:r>
      <w:r>
        <w:rPr>
          <w:spacing w:val="-4"/>
        </w:rPr>
        <w:t>m</w:t>
      </w:r>
      <w:r>
        <w:t xml:space="preserve">onplace </w:t>
      </w:r>
      <w:r>
        <w:rPr>
          <w:spacing w:val="-1"/>
        </w:rPr>
        <w:t>C</w:t>
      </w:r>
      <w:r>
        <w:t>it</w:t>
      </w:r>
      <w:r>
        <w:rPr>
          <w:spacing w:val="-2"/>
        </w:rPr>
        <w:t>i</w:t>
      </w:r>
      <w:r>
        <w:t>ng</w:t>
      </w:r>
      <w:r>
        <w:rPr>
          <w:spacing w:val="-3"/>
        </w:rPr>
        <w:t xml:space="preserve"> </w:t>
      </w:r>
      <w:r>
        <w:t>sou</w:t>
      </w:r>
      <w:r>
        <w:rPr>
          <w:spacing w:val="1"/>
        </w:rPr>
        <w:t>r</w:t>
      </w:r>
      <w:r>
        <w:rPr>
          <w:spacing w:val="-2"/>
        </w:rPr>
        <w:t>c</w:t>
      </w:r>
      <w:r>
        <w:t xml:space="preserve">es </w:t>
      </w:r>
      <w:r>
        <w:rPr>
          <w:spacing w:val="-2"/>
        </w:rPr>
        <w:t>w</w:t>
      </w:r>
      <w:r>
        <w:t>h</w:t>
      </w:r>
      <w:r>
        <w:rPr>
          <w:spacing w:val="-2"/>
        </w:rPr>
        <w:t>i</w:t>
      </w:r>
      <w:r>
        <w:t xml:space="preserve">ch </w:t>
      </w:r>
      <w:r>
        <w:rPr>
          <w:spacing w:val="-2"/>
        </w:rPr>
        <w:t>s</w:t>
      </w:r>
      <w:r>
        <w:t>tu</w:t>
      </w:r>
      <w:r>
        <w:rPr>
          <w:spacing w:val="-3"/>
        </w:rPr>
        <w:t>d</w:t>
      </w:r>
      <w:r>
        <w:rPr>
          <w:spacing w:val="-2"/>
        </w:rPr>
        <w:t>e</w:t>
      </w:r>
      <w:r>
        <w:t>nt</w:t>
      </w:r>
      <w:r>
        <w:rPr>
          <w:spacing w:val="1"/>
        </w:rPr>
        <w:t xml:space="preserve"> </w:t>
      </w:r>
      <w:r>
        <w:t>h</w:t>
      </w:r>
      <w:r>
        <w:rPr>
          <w:spacing w:val="-2"/>
        </w:rPr>
        <w:t>a</w:t>
      </w:r>
      <w:r>
        <w:t>s n</w:t>
      </w:r>
      <w:r>
        <w:rPr>
          <w:spacing w:val="-2"/>
        </w:rPr>
        <w:t>o</w:t>
      </w:r>
      <w:r>
        <w:t>t</w:t>
      </w:r>
      <w:r>
        <w:rPr>
          <w:spacing w:val="1"/>
        </w:rPr>
        <w:t xml:space="preserve"> </w:t>
      </w:r>
      <w:r>
        <w:t>r</w:t>
      </w:r>
      <w:r>
        <w:rPr>
          <w:spacing w:val="-2"/>
        </w:rPr>
        <w:t>e</w:t>
      </w:r>
      <w:r>
        <w:t xml:space="preserve">ad </w:t>
      </w:r>
      <w:r>
        <w:rPr>
          <w:spacing w:val="-2"/>
        </w:rPr>
        <w:t>o</w:t>
      </w:r>
      <w:r>
        <w:t>r r</w:t>
      </w:r>
      <w:r>
        <w:rPr>
          <w:spacing w:val="-2"/>
        </w:rPr>
        <w:t>e</w:t>
      </w:r>
      <w:r>
        <w:t>f</w:t>
      </w:r>
      <w:r>
        <w:rPr>
          <w:spacing w:val="-2"/>
        </w:rPr>
        <w:t>e</w:t>
      </w:r>
      <w:r>
        <w:t>rr</w:t>
      </w:r>
      <w:r>
        <w:rPr>
          <w:spacing w:val="-2"/>
        </w:rPr>
        <w:t>e</w:t>
      </w:r>
      <w:r>
        <w:t xml:space="preserve">d </w:t>
      </w:r>
      <w:r>
        <w:rPr>
          <w:spacing w:val="-2"/>
        </w:rPr>
        <w:t>t</w:t>
      </w:r>
      <w:r>
        <w:t>o</w:t>
      </w:r>
      <w:r>
        <w:rPr>
          <w:spacing w:val="3"/>
        </w:rPr>
        <w:t xml:space="preserve"> </w:t>
      </w:r>
      <w:r>
        <w:rPr>
          <w:spacing w:val="-1"/>
        </w:rPr>
        <w:t>B</w:t>
      </w:r>
      <w:r>
        <w:t>re</w:t>
      </w:r>
      <w:r>
        <w:rPr>
          <w:spacing w:val="-2"/>
        </w:rPr>
        <w:t>a</w:t>
      </w:r>
      <w:r>
        <w:t>ch</w:t>
      </w:r>
      <w:r>
        <w:rPr>
          <w:spacing w:val="1"/>
        </w:rPr>
        <w:t>i</w:t>
      </w:r>
      <w:r>
        <w:t>ng</w:t>
      </w:r>
      <w:r>
        <w:rPr>
          <w:spacing w:val="-3"/>
        </w:rPr>
        <w:t xml:space="preserve"> </w:t>
      </w:r>
      <w:r>
        <w:t>t</w:t>
      </w:r>
      <w:r>
        <w:rPr>
          <w:spacing w:val="-3"/>
        </w:rPr>
        <w:t>h</w:t>
      </w:r>
      <w:r>
        <w:t>e word</w:t>
      </w:r>
      <w:r>
        <w:rPr>
          <w:spacing w:val="-2"/>
        </w:rPr>
        <w:t xml:space="preserve"> </w:t>
      </w:r>
      <w:r>
        <w:t>li</w:t>
      </w:r>
      <w:r>
        <w:rPr>
          <w:spacing w:val="-4"/>
        </w:rPr>
        <w:t>m</w:t>
      </w:r>
      <w:r>
        <w:t>it of a</w:t>
      </w:r>
      <w:r>
        <w:rPr>
          <w:spacing w:val="-2"/>
        </w:rPr>
        <w:t>s</w:t>
      </w:r>
      <w:r>
        <w:t>s</w:t>
      </w:r>
      <w:r>
        <w:rPr>
          <w:spacing w:val="1"/>
        </w:rPr>
        <w:t>i</w:t>
      </w:r>
      <w:r>
        <w:rPr>
          <w:spacing w:val="-3"/>
        </w:rPr>
        <w:t>g</w:t>
      </w:r>
      <w:r>
        <w:t>n</w:t>
      </w:r>
      <w:r>
        <w:rPr>
          <w:spacing w:val="-4"/>
        </w:rPr>
        <w:t>m</w:t>
      </w:r>
      <w:r>
        <w:t>en</w:t>
      </w:r>
      <w:r>
        <w:rPr>
          <w:spacing w:val="1"/>
        </w:rPr>
        <w:t>t</w:t>
      </w:r>
      <w:r>
        <w:t xml:space="preserve">s and </w:t>
      </w:r>
      <w:r>
        <w:rPr>
          <w:spacing w:val="-4"/>
        </w:rPr>
        <w:t>m</w:t>
      </w:r>
      <w:r>
        <w:t>en</w:t>
      </w:r>
      <w:r>
        <w:rPr>
          <w:spacing w:val="-2"/>
        </w:rPr>
        <w:t>t</w:t>
      </w:r>
      <w:r>
        <w:t>i</w:t>
      </w:r>
      <w:r>
        <w:rPr>
          <w:spacing w:val="-3"/>
        </w:rPr>
        <w:t>o</w:t>
      </w:r>
      <w:r>
        <w:rPr>
          <w:spacing w:val="1"/>
        </w:rPr>
        <w:t>n</w:t>
      </w:r>
      <w:r>
        <w:t>ing</w:t>
      </w:r>
      <w:r>
        <w:rPr>
          <w:spacing w:val="-3"/>
        </w:rPr>
        <w:t xml:space="preserve"> </w:t>
      </w:r>
      <w:r>
        <w:rPr>
          <w:spacing w:val="-2"/>
        </w:rPr>
        <w:t>w</w:t>
      </w:r>
      <w:r>
        <w:t>rong</w:t>
      </w:r>
      <w:r>
        <w:rPr>
          <w:spacing w:val="-3"/>
        </w:rPr>
        <w:t xml:space="preserve"> </w:t>
      </w:r>
      <w:r>
        <w:rPr>
          <w:spacing w:val="-2"/>
        </w:rPr>
        <w:t>w</w:t>
      </w:r>
      <w:r>
        <w:t>ord cou</w:t>
      </w:r>
      <w:r>
        <w:rPr>
          <w:spacing w:val="-2"/>
        </w:rPr>
        <w:t>n</w:t>
      </w:r>
      <w:r>
        <w:t>t</w:t>
      </w:r>
    </w:p>
    <w:p w:rsidR="0061582B" w:rsidRDefault="0061582B" w:rsidP="0061582B">
      <w:pPr>
        <w:kinsoku w:val="0"/>
        <w:overflowPunct w:val="0"/>
        <w:spacing w:before="8" w:line="240" w:lineRule="exact"/>
      </w:pPr>
    </w:p>
    <w:p w:rsidR="0061582B" w:rsidRDefault="0061582B" w:rsidP="0061582B">
      <w:pPr>
        <w:pStyle w:val="BodyText"/>
        <w:numPr>
          <w:ilvl w:val="0"/>
          <w:numId w:val="1"/>
        </w:numPr>
        <w:tabs>
          <w:tab w:val="left" w:pos="1059"/>
        </w:tabs>
        <w:kinsoku w:val="0"/>
        <w:overflowPunct w:val="0"/>
        <w:ind w:left="800" w:right="117" w:firstLine="0"/>
      </w:pPr>
      <w:r>
        <w:rPr>
          <w:b/>
          <w:bCs/>
          <w:spacing w:val="-2"/>
        </w:rPr>
        <w:t>C</w:t>
      </w:r>
      <w:r>
        <w:rPr>
          <w:b/>
          <w:bCs/>
        </w:rPr>
        <w:t>on</w:t>
      </w:r>
      <w:r>
        <w:rPr>
          <w:b/>
          <w:bCs/>
          <w:spacing w:val="-3"/>
        </w:rPr>
        <w:t>c</w:t>
      </w:r>
      <w:r>
        <w:rPr>
          <w:b/>
          <w:bCs/>
        </w:rPr>
        <w:t>erns</w:t>
      </w:r>
      <w:r>
        <w:rPr>
          <w:b/>
          <w:bCs/>
          <w:spacing w:val="-2"/>
        </w:rPr>
        <w:t xml:space="preserve"> </w:t>
      </w:r>
      <w:r>
        <w:rPr>
          <w:b/>
          <w:bCs/>
        </w:rPr>
        <w:t>abo</w:t>
      </w:r>
      <w:r>
        <w:rPr>
          <w:b/>
          <w:bCs/>
          <w:spacing w:val="-1"/>
        </w:rPr>
        <w:t>u</w:t>
      </w:r>
      <w:r>
        <w:rPr>
          <w:b/>
          <w:bCs/>
        </w:rPr>
        <w:t xml:space="preserve">t </w:t>
      </w:r>
      <w:r>
        <w:rPr>
          <w:b/>
          <w:bCs/>
          <w:spacing w:val="-3"/>
        </w:rPr>
        <w:t>g</w:t>
      </w:r>
      <w:r>
        <w:rPr>
          <w:b/>
          <w:bCs/>
        </w:rPr>
        <w:t>rad</w:t>
      </w:r>
      <w:r>
        <w:rPr>
          <w:b/>
          <w:bCs/>
          <w:spacing w:val="-2"/>
        </w:rPr>
        <w:t>e</w:t>
      </w:r>
      <w:r>
        <w:rPr>
          <w:b/>
          <w:bCs/>
        </w:rPr>
        <w:t>s</w:t>
      </w:r>
      <w:r>
        <w:rPr>
          <w:b/>
          <w:bCs/>
          <w:spacing w:val="-2"/>
        </w:rPr>
        <w:t xml:space="preserve"> </w:t>
      </w:r>
      <w:r>
        <w:rPr>
          <w:b/>
          <w:bCs/>
        </w:rPr>
        <w:t>or o</w:t>
      </w:r>
      <w:r>
        <w:rPr>
          <w:b/>
          <w:bCs/>
          <w:spacing w:val="1"/>
        </w:rPr>
        <w:t>t</w:t>
      </w:r>
      <w:r>
        <w:rPr>
          <w:b/>
          <w:bCs/>
          <w:spacing w:val="-3"/>
        </w:rPr>
        <w:t>h</w:t>
      </w:r>
      <w:r>
        <w:rPr>
          <w:b/>
          <w:bCs/>
        </w:rPr>
        <w:t>er co</w:t>
      </w:r>
      <w:r>
        <w:rPr>
          <w:b/>
          <w:bCs/>
          <w:spacing w:val="-3"/>
        </w:rPr>
        <w:t>u</w:t>
      </w:r>
      <w:r>
        <w:rPr>
          <w:b/>
          <w:bCs/>
        </w:rPr>
        <w:t>rse</w:t>
      </w:r>
      <w:r>
        <w:rPr>
          <w:b/>
          <w:bCs/>
          <w:spacing w:val="-2"/>
        </w:rPr>
        <w:t xml:space="preserve"> </w:t>
      </w:r>
      <w:r>
        <w:rPr>
          <w:b/>
          <w:bCs/>
        </w:rPr>
        <w:t>m</w:t>
      </w:r>
      <w:r>
        <w:rPr>
          <w:b/>
          <w:bCs/>
          <w:spacing w:val="-3"/>
        </w:rPr>
        <w:t>a</w:t>
      </w:r>
      <w:r>
        <w:rPr>
          <w:b/>
          <w:bCs/>
        </w:rPr>
        <w:t>t</w:t>
      </w:r>
      <w:r>
        <w:rPr>
          <w:b/>
          <w:bCs/>
          <w:spacing w:val="-2"/>
        </w:rPr>
        <w:t>t</w:t>
      </w:r>
      <w:r>
        <w:rPr>
          <w:b/>
          <w:bCs/>
        </w:rPr>
        <w:t>er</w:t>
      </w:r>
      <w:r>
        <w:rPr>
          <w:b/>
          <w:bCs/>
          <w:spacing w:val="3"/>
        </w:rPr>
        <w:t>s</w:t>
      </w:r>
      <w:r>
        <w:t>.</w:t>
      </w:r>
      <w:r>
        <w:rPr>
          <w:spacing w:val="52"/>
        </w:rPr>
        <w:t xml:space="preserve"> </w:t>
      </w:r>
      <w:r>
        <w:t>Stude</w:t>
      </w:r>
      <w:r>
        <w:rPr>
          <w:spacing w:val="-3"/>
        </w:rPr>
        <w:t>n</w:t>
      </w:r>
      <w:r>
        <w:t>ts</w:t>
      </w:r>
      <w:r>
        <w:rPr>
          <w:spacing w:val="-2"/>
        </w:rPr>
        <w:t xml:space="preserve"> </w:t>
      </w:r>
      <w:r>
        <w:t>a</w:t>
      </w:r>
      <w:r>
        <w:rPr>
          <w:spacing w:val="1"/>
        </w:rPr>
        <w:t>r</w:t>
      </w:r>
      <w:r>
        <w:t>e</w:t>
      </w:r>
      <w:r>
        <w:rPr>
          <w:spacing w:val="-2"/>
        </w:rPr>
        <w:t xml:space="preserve"> </w:t>
      </w:r>
      <w:r>
        <w:t>r</w:t>
      </w:r>
      <w:r>
        <w:rPr>
          <w:spacing w:val="-2"/>
        </w:rPr>
        <w:t>e</w:t>
      </w:r>
      <w:r>
        <w:t>spon</w:t>
      </w:r>
      <w:r>
        <w:rPr>
          <w:spacing w:val="-2"/>
        </w:rPr>
        <w:t>s</w:t>
      </w:r>
      <w:r>
        <w:t>i</w:t>
      </w:r>
      <w:r>
        <w:rPr>
          <w:spacing w:val="-3"/>
        </w:rPr>
        <w:t>b</w:t>
      </w:r>
      <w:r>
        <w:t xml:space="preserve">le </w:t>
      </w:r>
      <w:r>
        <w:rPr>
          <w:spacing w:val="-2"/>
        </w:rPr>
        <w:t>f</w:t>
      </w:r>
      <w:r>
        <w:t>or</w:t>
      </w:r>
      <w:r>
        <w:rPr>
          <w:spacing w:val="-2"/>
        </w:rPr>
        <w:t xml:space="preserve"> </w:t>
      </w:r>
      <w:r>
        <w:t>th</w:t>
      </w:r>
      <w:r>
        <w:rPr>
          <w:spacing w:val="-2"/>
        </w:rPr>
        <w:t>e</w:t>
      </w:r>
      <w:r>
        <w:t>ir le</w:t>
      </w:r>
      <w:r>
        <w:rPr>
          <w:spacing w:val="-2"/>
        </w:rPr>
        <w:t>a</w:t>
      </w:r>
      <w:r>
        <w:t>rning</w:t>
      </w:r>
      <w:r>
        <w:rPr>
          <w:spacing w:val="-2"/>
        </w:rPr>
        <w:t xml:space="preserve"> </w:t>
      </w:r>
      <w:r>
        <w:t>ex</w:t>
      </w:r>
      <w:r>
        <w:rPr>
          <w:spacing w:val="-2"/>
        </w:rPr>
        <w:t>p</w:t>
      </w:r>
      <w:r>
        <w:t>e</w:t>
      </w:r>
      <w:r>
        <w:rPr>
          <w:spacing w:val="-2"/>
        </w:rPr>
        <w:t>r</w:t>
      </w:r>
      <w:r>
        <w:t>ien</w:t>
      </w:r>
      <w:r>
        <w:rPr>
          <w:spacing w:val="-2"/>
        </w:rPr>
        <w:t>c</w:t>
      </w:r>
      <w:r>
        <w:t>es.</w:t>
      </w:r>
      <w:r>
        <w:rPr>
          <w:spacing w:val="55"/>
        </w:rPr>
        <w:t xml:space="preserve"> </w:t>
      </w:r>
      <w:r>
        <w:rPr>
          <w:spacing w:val="-4"/>
        </w:rPr>
        <w:t>I</w:t>
      </w:r>
      <w:r>
        <w:t xml:space="preserve">f </w:t>
      </w:r>
      <w:r>
        <w:rPr>
          <w:spacing w:val="-3"/>
        </w:rPr>
        <w:t>y</w:t>
      </w:r>
      <w:r>
        <w:t>ou a</w:t>
      </w:r>
      <w:r>
        <w:rPr>
          <w:spacing w:val="1"/>
        </w:rPr>
        <w:t>r</w:t>
      </w:r>
      <w:r>
        <w:t>e</w:t>
      </w:r>
      <w:r>
        <w:rPr>
          <w:spacing w:val="-2"/>
        </w:rPr>
        <w:t xml:space="preserve"> </w:t>
      </w:r>
      <w:r>
        <w:t>con</w:t>
      </w:r>
      <w:r>
        <w:rPr>
          <w:spacing w:val="-2"/>
        </w:rPr>
        <w:t>c</w:t>
      </w:r>
      <w:r>
        <w:t>e</w:t>
      </w:r>
      <w:r>
        <w:rPr>
          <w:spacing w:val="1"/>
        </w:rPr>
        <w:t>r</w:t>
      </w:r>
      <w:r>
        <w:rPr>
          <w:spacing w:val="-3"/>
        </w:rPr>
        <w:t>n</w:t>
      </w:r>
      <w:r>
        <w:t>ed a</w:t>
      </w:r>
      <w:r>
        <w:rPr>
          <w:spacing w:val="-3"/>
        </w:rPr>
        <w:t>b</w:t>
      </w:r>
      <w:r>
        <w:t>out</w:t>
      </w:r>
      <w:r>
        <w:rPr>
          <w:spacing w:val="-2"/>
        </w:rPr>
        <w:t xml:space="preserve"> </w:t>
      </w:r>
      <w:r>
        <w:t xml:space="preserve">a </w:t>
      </w:r>
      <w:r>
        <w:rPr>
          <w:spacing w:val="-2"/>
        </w:rPr>
        <w:t>c</w:t>
      </w:r>
      <w:r>
        <w:t>l</w:t>
      </w:r>
      <w:r>
        <w:rPr>
          <w:spacing w:val="-2"/>
        </w:rPr>
        <w:t>a</w:t>
      </w:r>
      <w:r>
        <w:t>ss</w:t>
      </w:r>
      <w:r>
        <w:rPr>
          <w:spacing w:val="1"/>
        </w:rPr>
        <w:t xml:space="preserve"> </w:t>
      </w:r>
      <w:r>
        <w:rPr>
          <w:spacing w:val="-4"/>
        </w:rPr>
        <w:t>m</w:t>
      </w:r>
      <w:r>
        <w:t>a</w:t>
      </w:r>
      <w:r>
        <w:rPr>
          <w:spacing w:val="1"/>
        </w:rPr>
        <w:t>t</w:t>
      </w:r>
      <w:r>
        <w:t>t</w:t>
      </w:r>
      <w:r>
        <w:rPr>
          <w:spacing w:val="-2"/>
        </w:rPr>
        <w:t>e</w:t>
      </w:r>
      <w:r>
        <w:t xml:space="preserve">r, </w:t>
      </w:r>
      <w:r>
        <w:rPr>
          <w:spacing w:val="-2"/>
        </w:rPr>
        <w:t>f</w:t>
      </w:r>
      <w:r>
        <w:t>i</w:t>
      </w:r>
      <w:r>
        <w:rPr>
          <w:spacing w:val="-2"/>
        </w:rPr>
        <w:t>r</w:t>
      </w:r>
      <w:r>
        <w:t>st</w:t>
      </w:r>
      <w:r>
        <w:rPr>
          <w:spacing w:val="1"/>
        </w:rPr>
        <w:t xml:space="preserve"> </w:t>
      </w:r>
      <w:r>
        <w:rPr>
          <w:spacing w:val="-3"/>
        </w:rPr>
        <w:t>d</w:t>
      </w:r>
      <w:r>
        <w:t>is</w:t>
      </w:r>
      <w:r>
        <w:rPr>
          <w:spacing w:val="-2"/>
        </w:rPr>
        <w:t>c</w:t>
      </w:r>
      <w:r>
        <w:t>uss</w:t>
      </w:r>
      <w:r>
        <w:rPr>
          <w:spacing w:val="-2"/>
        </w:rPr>
        <w:t xml:space="preserve"> </w:t>
      </w:r>
      <w:r>
        <w:t>it</w:t>
      </w:r>
      <w:r>
        <w:rPr>
          <w:spacing w:val="-2"/>
        </w:rPr>
        <w:t xml:space="preserve"> wi</w:t>
      </w:r>
      <w:r>
        <w:t>th t</w:t>
      </w:r>
      <w:r>
        <w:rPr>
          <w:spacing w:val="-3"/>
        </w:rPr>
        <w:t>h</w:t>
      </w:r>
      <w:r>
        <w:t>e in</w:t>
      </w:r>
      <w:r>
        <w:rPr>
          <w:spacing w:val="-2"/>
        </w:rPr>
        <w:t>s</w:t>
      </w:r>
      <w:r>
        <w:t>tru</w:t>
      </w:r>
      <w:r>
        <w:rPr>
          <w:spacing w:val="-2"/>
        </w:rPr>
        <w:t>c</w:t>
      </w:r>
      <w:r>
        <w:t>t</w:t>
      </w:r>
      <w:r>
        <w:rPr>
          <w:spacing w:val="-3"/>
        </w:rPr>
        <w:t>o</w:t>
      </w:r>
      <w:r>
        <w:t xml:space="preserve">r.  </w:t>
      </w:r>
      <w:r>
        <w:rPr>
          <w:spacing w:val="-4"/>
        </w:rPr>
        <w:t>I</w:t>
      </w:r>
      <w:r>
        <w:t xml:space="preserve">f the </w:t>
      </w:r>
      <w:r>
        <w:rPr>
          <w:spacing w:val="-4"/>
        </w:rPr>
        <w:t>m</w:t>
      </w:r>
      <w:r>
        <w:t>a</w:t>
      </w:r>
      <w:r>
        <w:rPr>
          <w:spacing w:val="1"/>
        </w:rPr>
        <w:t>t</w:t>
      </w:r>
      <w:r>
        <w:t>t</w:t>
      </w:r>
      <w:r>
        <w:rPr>
          <w:spacing w:val="-2"/>
        </w:rPr>
        <w:t>e</w:t>
      </w:r>
      <w:r>
        <w:t xml:space="preserve">r </w:t>
      </w:r>
      <w:r>
        <w:rPr>
          <w:spacing w:val="-2"/>
        </w:rPr>
        <w:t>i</w:t>
      </w:r>
      <w:r>
        <w:t>s</w:t>
      </w:r>
      <w:r>
        <w:rPr>
          <w:spacing w:val="-2"/>
        </w:rPr>
        <w:t xml:space="preserve"> </w:t>
      </w:r>
      <w:r>
        <w:t>not</w:t>
      </w:r>
      <w:r>
        <w:rPr>
          <w:spacing w:val="1"/>
        </w:rPr>
        <w:t xml:space="preserve"> </w:t>
      </w:r>
      <w:r>
        <w:rPr>
          <w:spacing w:val="-2"/>
        </w:rPr>
        <w:t>r</w:t>
      </w:r>
      <w:r>
        <w:t>es</w:t>
      </w:r>
      <w:r>
        <w:rPr>
          <w:spacing w:val="-3"/>
        </w:rPr>
        <w:t>o</w:t>
      </w:r>
      <w:r>
        <w:t>l</w:t>
      </w:r>
      <w:r>
        <w:rPr>
          <w:spacing w:val="-3"/>
        </w:rPr>
        <w:t>v</w:t>
      </w:r>
      <w:r>
        <w:t xml:space="preserve">ed, </w:t>
      </w:r>
      <w:r>
        <w:rPr>
          <w:spacing w:val="1"/>
        </w:rPr>
        <w:t>t</w:t>
      </w:r>
      <w:r>
        <w:rPr>
          <w:spacing w:val="-3"/>
        </w:rPr>
        <w:t>h</w:t>
      </w:r>
      <w:r>
        <w:t>e ne</w:t>
      </w:r>
      <w:r>
        <w:rPr>
          <w:spacing w:val="-3"/>
        </w:rPr>
        <w:t>x</w:t>
      </w:r>
      <w:r>
        <w:t>t</w:t>
      </w:r>
      <w:r>
        <w:rPr>
          <w:spacing w:val="1"/>
        </w:rPr>
        <w:t xml:space="preserve"> </w:t>
      </w:r>
      <w:r>
        <w:rPr>
          <w:spacing w:val="-2"/>
        </w:rPr>
        <w:t>s</w:t>
      </w:r>
      <w:r>
        <w:t>tep</w:t>
      </w:r>
      <w:r>
        <w:rPr>
          <w:spacing w:val="-2"/>
        </w:rPr>
        <w:t xml:space="preserve"> i</w:t>
      </w:r>
      <w:r>
        <w:t xml:space="preserve">s </w:t>
      </w:r>
      <w:r>
        <w:rPr>
          <w:spacing w:val="1"/>
        </w:rPr>
        <w:t>t</w:t>
      </w:r>
      <w:r>
        <w:t xml:space="preserve">o </w:t>
      </w:r>
      <w:r>
        <w:rPr>
          <w:spacing w:val="-4"/>
        </w:rPr>
        <w:t>m</w:t>
      </w:r>
      <w:r>
        <w:t>eet</w:t>
      </w:r>
      <w:r>
        <w:rPr>
          <w:spacing w:val="1"/>
        </w:rPr>
        <w:t xml:space="preserve"> </w:t>
      </w:r>
      <w:r>
        <w:rPr>
          <w:spacing w:val="-2"/>
        </w:rPr>
        <w:t>wi</w:t>
      </w:r>
      <w:r>
        <w:t>th</w:t>
      </w:r>
      <w:r>
        <w:rPr>
          <w:spacing w:val="-3"/>
        </w:rPr>
        <w:t xml:space="preserve"> </w:t>
      </w:r>
      <w:r>
        <w:t>the C</w:t>
      </w:r>
      <w:r>
        <w:rPr>
          <w:spacing w:val="-3"/>
        </w:rPr>
        <w:t>h</w:t>
      </w:r>
      <w:r>
        <w:t>a</w:t>
      </w:r>
      <w:r>
        <w:rPr>
          <w:spacing w:val="-2"/>
        </w:rPr>
        <w:t>i</w:t>
      </w:r>
      <w:r>
        <w:t>r</w:t>
      </w:r>
      <w:r>
        <w:rPr>
          <w:spacing w:val="6"/>
        </w:rPr>
        <w:t xml:space="preserve"> </w:t>
      </w:r>
      <w:r>
        <w:t>of</w:t>
      </w:r>
      <w:r>
        <w:rPr>
          <w:spacing w:val="-2"/>
        </w:rPr>
        <w:t xml:space="preserve"> </w:t>
      </w:r>
      <w:r>
        <w:t>the depa</w:t>
      </w:r>
      <w:r>
        <w:rPr>
          <w:spacing w:val="-2"/>
        </w:rPr>
        <w:t>r</w:t>
      </w:r>
      <w:r>
        <w:t>t</w:t>
      </w:r>
      <w:r>
        <w:rPr>
          <w:spacing w:val="-4"/>
        </w:rPr>
        <w:t>m</w:t>
      </w:r>
      <w:r>
        <w:t>ent</w:t>
      </w:r>
      <w:r>
        <w:rPr>
          <w:spacing w:val="1"/>
        </w:rPr>
        <w:t xml:space="preserve"> </w:t>
      </w:r>
      <w:r>
        <w:t>t</w:t>
      </w:r>
      <w:r>
        <w:rPr>
          <w:spacing w:val="-3"/>
        </w:rPr>
        <w:t>h</w:t>
      </w:r>
      <w:r>
        <w:t>at</w:t>
      </w:r>
      <w:r>
        <w:rPr>
          <w:spacing w:val="-2"/>
        </w:rPr>
        <w:t xml:space="preserve"> </w:t>
      </w:r>
      <w:r>
        <w:t>the</w:t>
      </w:r>
      <w:r>
        <w:rPr>
          <w:spacing w:val="-2"/>
        </w:rPr>
        <w:t xml:space="preserve"> </w:t>
      </w:r>
      <w:r>
        <w:t>o</w:t>
      </w:r>
      <w:r>
        <w:rPr>
          <w:spacing w:val="-2"/>
        </w:rPr>
        <w:t>f</w:t>
      </w:r>
      <w:r>
        <w:t>fe</w:t>
      </w:r>
      <w:r>
        <w:rPr>
          <w:spacing w:val="-2"/>
        </w:rPr>
        <w:t>r</w:t>
      </w:r>
      <w:r>
        <w:t xml:space="preserve">s </w:t>
      </w:r>
      <w:r>
        <w:rPr>
          <w:spacing w:val="-1"/>
        </w:rPr>
        <w:t>t</w:t>
      </w:r>
      <w:r>
        <w:t>he co</w:t>
      </w:r>
      <w:r>
        <w:rPr>
          <w:spacing w:val="-3"/>
        </w:rPr>
        <w:t>u</w:t>
      </w:r>
      <w:r>
        <w:t>rs</w:t>
      </w:r>
      <w:r>
        <w:rPr>
          <w:spacing w:val="3"/>
        </w:rPr>
        <w:t>e</w:t>
      </w:r>
      <w:r>
        <w:t>.</w:t>
      </w:r>
      <w:r>
        <w:rPr>
          <w:spacing w:val="52"/>
        </w:rPr>
        <w:t xml:space="preserve"> </w:t>
      </w:r>
      <w:r>
        <w:rPr>
          <w:spacing w:val="-4"/>
        </w:rPr>
        <w:t>I</w:t>
      </w:r>
      <w:r>
        <w:t xml:space="preserve">f </w:t>
      </w:r>
      <w:r>
        <w:rPr>
          <w:spacing w:val="-3"/>
        </w:rPr>
        <w:t>y</w:t>
      </w:r>
      <w:r>
        <w:t>ou s</w:t>
      </w:r>
      <w:r>
        <w:rPr>
          <w:spacing w:val="1"/>
        </w:rPr>
        <w:t>t</w:t>
      </w:r>
      <w:r>
        <w:t>i</w:t>
      </w:r>
      <w:r>
        <w:rPr>
          <w:spacing w:val="-2"/>
        </w:rPr>
        <w:t>l</w:t>
      </w:r>
      <w:r>
        <w:t>l</w:t>
      </w:r>
      <w:r>
        <w:rPr>
          <w:spacing w:val="1"/>
        </w:rPr>
        <w:t xml:space="preserve"> </w:t>
      </w:r>
      <w:r>
        <w:t>ha</w:t>
      </w:r>
      <w:r>
        <w:rPr>
          <w:spacing w:val="-2"/>
        </w:rPr>
        <w:t>v</w:t>
      </w:r>
      <w:r>
        <w:t>e</w:t>
      </w:r>
      <w:r>
        <w:rPr>
          <w:spacing w:val="-2"/>
        </w:rPr>
        <w:t xml:space="preserve"> </w:t>
      </w:r>
      <w:r>
        <w:t>a con</w:t>
      </w:r>
      <w:r>
        <w:rPr>
          <w:spacing w:val="-2"/>
        </w:rPr>
        <w:t>c</w:t>
      </w:r>
      <w:r>
        <w:t>e</w:t>
      </w:r>
      <w:r>
        <w:rPr>
          <w:spacing w:val="1"/>
        </w:rPr>
        <w:t>r</w:t>
      </w:r>
      <w:r>
        <w:t xml:space="preserve">n, </w:t>
      </w:r>
      <w:r>
        <w:rPr>
          <w:spacing w:val="-4"/>
        </w:rPr>
        <w:t>m</w:t>
      </w:r>
      <w:r>
        <w:t>eet</w:t>
      </w:r>
      <w:r>
        <w:rPr>
          <w:spacing w:val="1"/>
        </w:rPr>
        <w:t xml:space="preserve"> </w:t>
      </w:r>
      <w:r>
        <w:rPr>
          <w:spacing w:val="-4"/>
        </w:rPr>
        <w:t>w</w:t>
      </w:r>
      <w:r>
        <w:t>ith</w:t>
      </w:r>
      <w:r>
        <w:rPr>
          <w:spacing w:val="-3"/>
        </w:rPr>
        <w:t xml:space="preserve"> </w:t>
      </w:r>
      <w:r>
        <w:t xml:space="preserve">the </w:t>
      </w:r>
      <w:r>
        <w:rPr>
          <w:spacing w:val="-2"/>
        </w:rPr>
        <w:t>D</w:t>
      </w:r>
      <w:r>
        <w:t xml:space="preserve">ean.  </w:t>
      </w:r>
      <w:r>
        <w:rPr>
          <w:spacing w:val="1"/>
        </w:rPr>
        <w:t>T</w:t>
      </w:r>
      <w:r>
        <w:t>he</w:t>
      </w:r>
      <w:r>
        <w:rPr>
          <w:spacing w:val="-2"/>
        </w:rPr>
        <w:t xml:space="preserve"> </w:t>
      </w:r>
      <w:r>
        <w:rPr>
          <w:spacing w:val="-4"/>
        </w:rPr>
        <w:t>m</w:t>
      </w:r>
      <w:r>
        <w:t>a</w:t>
      </w:r>
      <w:r>
        <w:rPr>
          <w:spacing w:val="1"/>
        </w:rPr>
        <w:t>t</w:t>
      </w:r>
      <w:r>
        <w:t>ter</w:t>
      </w:r>
      <w:r>
        <w:rPr>
          <w:spacing w:val="-2"/>
        </w:rPr>
        <w:t xml:space="preserve"> </w:t>
      </w:r>
      <w:r>
        <w:t>is</w:t>
      </w:r>
      <w:r>
        <w:rPr>
          <w:spacing w:val="-2"/>
        </w:rPr>
        <w:t xml:space="preserve"> </w:t>
      </w:r>
      <w:r>
        <w:t>li</w:t>
      </w:r>
      <w:r>
        <w:rPr>
          <w:spacing w:val="-3"/>
        </w:rPr>
        <w:t>k</w:t>
      </w:r>
      <w:r>
        <w:t>e</w:t>
      </w:r>
      <w:r>
        <w:rPr>
          <w:spacing w:val="1"/>
        </w:rPr>
        <w:t>l</w:t>
      </w:r>
      <w:r>
        <w:t>y</w:t>
      </w:r>
      <w:r>
        <w:rPr>
          <w:spacing w:val="-3"/>
        </w:rPr>
        <w:t xml:space="preserve"> </w:t>
      </w:r>
      <w:r>
        <w:t>to</w:t>
      </w:r>
      <w:r>
        <w:rPr>
          <w:spacing w:val="-3"/>
        </w:rPr>
        <w:t xml:space="preserve"> </w:t>
      </w:r>
      <w:r>
        <w:t>be</w:t>
      </w:r>
      <w:r>
        <w:rPr>
          <w:spacing w:val="-2"/>
        </w:rPr>
        <w:t xml:space="preserve"> </w:t>
      </w:r>
      <w:r>
        <w:t>r</w:t>
      </w:r>
      <w:r>
        <w:rPr>
          <w:spacing w:val="-2"/>
        </w:rPr>
        <w:t>e</w:t>
      </w:r>
      <w:r>
        <w:t>so</w:t>
      </w:r>
      <w:r>
        <w:rPr>
          <w:spacing w:val="1"/>
        </w:rPr>
        <w:t>l</w:t>
      </w:r>
      <w:r>
        <w:rPr>
          <w:spacing w:val="-3"/>
        </w:rPr>
        <w:t>v</w:t>
      </w:r>
      <w:r>
        <w:t>ed b</w:t>
      </w:r>
      <w:r>
        <w:rPr>
          <w:spacing w:val="-2"/>
        </w:rPr>
        <w:t>e</w:t>
      </w:r>
      <w:r>
        <w:t>fo</w:t>
      </w:r>
      <w:r>
        <w:rPr>
          <w:spacing w:val="-2"/>
        </w:rPr>
        <w:t>r</w:t>
      </w:r>
      <w:r>
        <w:t xml:space="preserve">e </w:t>
      </w:r>
      <w:r>
        <w:rPr>
          <w:spacing w:val="-2"/>
        </w:rPr>
        <w:t>i</w:t>
      </w:r>
      <w:r>
        <w:t>t</w:t>
      </w:r>
      <w:r>
        <w:rPr>
          <w:spacing w:val="1"/>
        </w:rPr>
        <w:t xml:space="preserve"> </w:t>
      </w:r>
      <w:r>
        <w:rPr>
          <w:spacing w:val="-2"/>
        </w:rPr>
        <w:t>r</w:t>
      </w:r>
      <w:r>
        <w:t>eac</w:t>
      </w:r>
      <w:r>
        <w:rPr>
          <w:spacing w:val="-2"/>
        </w:rPr>
        <w:t>h</w:t>
      </w:r>
      <w:r>
        <w:t>es</w:t>
      </w:r>
      <w:r>
        <w:rPr>
          <w:spacing w:val="-2"/>
        </w:rPr>
        <w:t xml:space="preserve"> </w:t>
      </w:r>
      <w:r>
        <w:t>th</w:t>
      </w:r>
      <w:r>
        <w:rPr>
          <w:spacing w:val="-2"/>
        </w:rPr>
        <w:t>a</w:t>
      </w:r>
      <w:r>
        <w:t>t</w:t>
      </w:r>
      <w:r>
        <w:rPr>
          <w:spacing w:val="1"/>
        </w:rPr>
        <w:t xml:space="preserve"> </w:t>
      </w:r>
      <w:r>
        <w:t>po</w:t>
      </w:r>
      <w:r>
        <w:rPr>
          <w:spacing w:val="-2"/>
        </w:rPr>
        <w:t>i</w:t>
      </w:r>
      <w:r>
        <w:t xml:space="preserve">nt, </w:t>
      </w:r>
      <w:r>
        <w:rPr>
          <w:spacing w:val="-3"/>
        </w:rPr>
        <w:t>b</w:t>
      </w:r>
      <w:r>
        <w:t>ut</w:t>
      </w:r>
      <w:r>
        <w:rPr>
          <w:spacing w:val="-2"/>
        </w:rPr>
        <w:t xml:space="preserve"> </w:t>
      </w:r>
      <w:r>
        <w:t>if</w:t>
      </w:r>
      <w:r>
        <w:rPr>
          <w:spacing w:val="-2"/>
        </w:rPr>
        <w:t xml:space="preserve"> </w:t>
      </w:r>
      <w:r>
        <w:t>it</w:t>
      </w:r>
      <w:r>
        <w:rPr>
          <w:spacing w:val="-2"/>
        </w:rPr>
        <w:t xml:space="preserve"> </w:t>
      </w:r>
      <w:r>
        <w:t>is</w:t>
      </w:r>
      <w:r>
        <w:rPr>
          <w:spacing w:val="-2"/>
        </w:rPr>
        <w:t xml:space="preserve"> </w:t>
      </w:r>
      <w:r>
        <w:t>not,</w:t>
      </w:r>
      <w:r>
        <w:rPr>
          <w:spacing w:val="-3"/>
        </w:rPr>
        <w:t xml:space="preserve"> </w:t>
      </w:r>
      <w:r>
        <w:t>th</w:t>
      </w:r>
      <w:r>
        <w:rPr>
          <w:spacing w:val="-2"/>
        </w:rPr>
        <w:t>e</w:t>
      </w:r>
      <w:r>
        <w:t>n</w:t>
      </w:r>
      <w:r>
        <w:rPr>
          <w:spacing w:val="-3"/>
        </w:rPr>
        <w:t xml:space="preserve"> </w:t>
      </w:r>
      <w:r>
        <w:t>the fo</w:t>
      </w:r>
      <w:r>
        <w:rPr>
          <w:spacing w:val="-2"/>
        </w:rPr>
        <w:t>l</w:t>
      </w:r>
      <w:r>
        <w:t>lo</w:t>
      </w:r>
      <w:r>
        <w:rPr>
          <w:spacing w:val="-2"/>
        </w:rPr>
        <w:t>w</w:t>
      </w:r>
      <w:r>
        <w:t>ing</w:t>
      </w:r>
      <w:r>
        <w:rPr>
          <w:spacing w:val="-3"/>
        </w:rPr>
        <w:t xml:space="preserve"> </w:t>
      </w:r>
      <w:r>
        <w:t>po</w:t>
      </w:r>
      <w:r>
        <w:rPr>
          <w:spacing w:val="-2"/>
        </w:rPr>
        <w:t>s</w:t>
      </w:r>
      <w:r>
        <w:t>i</w:t>
      </w:r>
      <w:r>
        <w:rPr>
          <w:spacing w:val="-2"/>
        </w:rPr>
        <w:t>t</w:t>
      </w:r>
      <w:r>
        <w:t>ions</w:t>
      </w:r>
      <w:r>
        <w:rPr>
          <w:spacing w:val="-2"/>
        </w:rPr>
        <w:t xml:space="preserve"> </w:t>
      </w:r>
      <w:r>
        <w:t>a</w:t>
      </w:r>
      <w:r>
        <w:rPr>
          <w:spacing w:val="-2"/>
        </w:rPr>
        <w:t>r</w:t>
      </w:r>
      <w:r>
        <w:t>e ne</w:t>
      </w:r>
      <w:r>
        <w:rPr>
          <w:spacing w:val="-3"/>
        </w:rPr>
        <w:t>x</w:t>
      </w:r>
      <w:r>
        <w:t>t</w:t>
      </w:r>
      <w:r>
        <w:rPr>
          <w:spacing w:val="1"/>
        </w:rPr>
        <w:t xml:space="preserve"> </w:t>
      </w:r>
      <w:r>
        <w:t>on</w:t>
      </w:r>
      <w:r>
        <w:rPr>
          <w:spacing w:val="-3"/>
        </w:rPr>
        <w:t xml:space="preserve"> </w:t>
      </w:r>
      <w:r>
        <w:t xml:space="preserve">the </w:t>
      </w:r>
      <w:r>
        <w:rPr>
          <w:spacing w:val="-2"/>
        </w:rPr>
        <w:t>o</w:t>
      </w:r>
      <w:r>
        <w:t>r</w:t>
      </w:r>
      <w:r>
        <w:rPr>
          <w:spacing w:val="-3"/>
        </w:rPr>
        <w:t>g</w:t>
      </w:r>
      <w:r>
        <w:t>an</w:t>
      </w:r>
      <w:r>
        <w:rPr>
          <w:spacing w:val="1"/>
        </w:rPr>
        <w:t>i</w:t>
      </w:r>
      <w:r>
        <w:rPr>
          <w:spacing w:val="-2"/>
        </w:rPr>
        <w:t>z</w:t>
      </w:r>
      <w:r>
        <w:t>a</w:t>
      </w:r>
      <w:r>
        <w:rPr>
          <w:spacing w:val="-2"/>
        </w:rPr>
        <w:t>t</w:t>
      </w:r>
      <w:r>
        <w:t>ion c</w:t>
      </w:r>
      <w:r>
        <w:rPr>
          <w:spacing w:val="-2"/>
        </w:rPr>
        <w:t>h</w:t>
      </w:r>
      <w:r>
        <w:t>a</w:t>
      </w:r>
      <w:r>
        <w:rPr>
          <w:spacing w:val="-2"/>
        </w:rPr>
        <w:t>r</w:t>
      </w:r>
      <w:r>
        <w:t>t:</w:t>
      </w:r>
      <w:r>
        <w:rPr>
          <w:spacing w:val="-2"/>
        </w:rPr>
        <w:t xml:space="preserve"> </w:t>
      </w:r>
      <w:r>
        <w:t>the De</w:t>
      </w:r>
      <w:r>
        <w:rPr>
          <w:spacing w:val="-3"/>
        </w:rPr>
        <w:t>p</w:t>
      </w:r>
      <w:r>
        <w:t>uty</w:t>
      </w:r>
      <w:r>
        <w:rPr>
          <w:spacing w:val="-3"/>
        </w:rPr>
        <w:t xml:space="preserve"> </w:t>
      </w:r>
      <w:r>
        <w:rPr>
          <w:spacing w:val="-2"/>
        </w:rPr>
        <w:t>V</w:t>
      </w:r>
      <w:r>
        <w:t xml:space="preserve">ice </w:t>
      </w:r>
      <w:r>
        <w:rPr>
          <w:spacing w:val="-1"/>
        </w:rPr>
        <w:t>C</w:t>
      </w:r>
      <w:r>
        <w:rPr>
          <w:spacing w:val="-3"/>
        </w:rPr>
        <w:t>h</w:t>
      </w:r>
      <w:r>
        <w:t>anc</w:t>
      </w:r>
      <w:r>
        <w:rPr>
          <w:spacing w:val="-2"/>
        </w:rPr>
        <w:t>e</w:t>
      </w:r>
      <w:r>
        <w:t>l</w:t>
      </w:r>
      <w:r>
        <w:rPr>
          <w:spacing w:val="-2"/>
        </w:rPr>
        <w:t>l</w:t>
      </w:r>
      <w:r>
        <w:rPr>
          <w:spacing w:val="-3"/>
        </w:rPr>
        <w:t>o</w:t>
      </w:r>
      <w:r>
        <w:t>r f</w:t>
      </w:r>
      <w:r>
        <w:rPr>
          <w:spacing w:val="-3"/>
        </w:rPr>
        <w:t>o</w:t>
      </w:r>
      <w:r>
        <w:t xml:space="preserve">r </w:t>
      </w:r>
      <w:r>
        <w:rPr>
          <w:spacing w:val="-2"/>
        </w:rPr>
        <w:t>A</w:t>
      </w:r>
      <w:r>
        <w:t>cade</w:t>
      </w:r>
      <w:r>
        <w:rPr>
          <w:spacing w:val="-4"/>
        </w:rPr>
        <w:t>m</w:t>
      </w:r>
      <w:r>
        <w:t>ic Af</w:t>
      </w:r>
      <w:r>
        <w:rPr>
          <w:spacing w:val="-2"/>
        </w:rPr>
        <w:t>f</w:t>
      </w:r>
      <w:r>
        <w:t>a</w:t>
      </w:r>
      <w:r>
        <w:rPr>
          <w:spacing w:val="-2"/>
        </w:rPr>
        <w:t>i</w:t>
      </w:r>
      <w:r>
        <w:t xml:space="preserve">rs, </w:t>
      </w:r>
      <w:r>
        <w:rPr>
          <w:spacing w:val="-2"/>
        </w:rPr>
        <w:t>a</w:t>
      </w:r>
      <w:r>
        <w:t xml:space="preserve">nd, </w:t>
      </w:r>
      <w:r>
        <w:rPr>
          <w:spacing w:val="-2"/>
        </w:rPr>
        <w:t>f</w:t>
      </w:r>
      <w:r>
        <w:t>in</w:t>
      </w:r>
      <w:r>
        <w:rPr>
          <w:spacing w:val="-2"/>
        </w:rPr>
        <w:t>a</w:t>
      </w:r>
      <w:r>
        <w:t>ll</w:t>
      </w:r>
      <w:r>
        <w:rPr>
          <w:spacing w:val="-3"/>
        </w:rPr>
        <w:t>y</w:t>
      </w:r>
      <w:r>
        <w:t>, the</w:t>
      </w:r>
      <w:r>
        <w:rPr>
          <w:spacing w:val="-2"/>
        </w:rPr>
        <w:t xml:space="preserve"> V</w:t>
      </w:r>
      <w:r>
        <w:t>ice</w:t>
      </w:r>
      <w:r>
        <w:rPr>
          <w:spacing w:val="-2"/>
        </w:rPr>
        <w:t xml:space="preserve"> </w:t>
      </w:r>
      <w:r>
        <w:rPr>
          <w:spacing w:val="-1"/>
        </w:rPr>
        <w:t>C</w:t>
      </w:r>
      <w:r>
        <w:t>han</w:t>
      </w:r>
      <w:r>
        <w:rPr>
          <w:spacing w:val="-2"/>
        </w:rPr>
        <w:t>c</w:t>
      </w:r>
      <w:r>
        <w:t>e</w:t>
      </w:r>
      <w:r>
        <w:rPr>
          <w:spacing w:val="-2"/>
        </w:rPr>
        <w:t>l</w:t>
      </w:r>
      <w:r>
        <w:t>lor.</w:t>
      </w:r>
      <w:r>
        <w:rPr>
          <w:spacing w:val="52"/>
        </w:rPr>
        <w:t xml:space="preserve"> </w:t>
      </w:r>
      <w:r>
        <w:t>S</w:t>
      </w:r>
      <w:r>
        <w:rPr>
          <w:spacing w:val="-2"/>
        </w:rPr>
        <w:t>t</w:t>
      </w:r>
      <w:r>
        <w:t>uden</w:t>
      </w:r>
      <w:r>
        <w:rPr>
          <w:spacing w:val="-2"/>
        </w:rPr>
        <w:t>t</w:t>
      </w:r>
      <w:r>
        <w:t xml:space="preserve">s who </w:t>
      </w:r>
      <w:r>
        <w:rPr>
          <w:spacing w:val="2"/>
        </w:rPr>
        <w:t>d</w:t>
      </w:r>
      <w:r>
        <w:rPr>
          <w:spacing w:val="-2"/>
        </w:rPr>
        <w:t>e</w:t>
      </w:r>
      <w:r>
        <w:t>c</w:t>
      </w:r>
      <w:r>
        <w:rPr>
          <w:spacing w:val="1"/>
        </w:rPr>
        <w:t>i</w:t>
      </w:r>
      <w:r>
        <w:rPr>
          <w:spacing w:val="-3"/>
        </w:rPr>
        <w:t>d</w:t>
      </w:r>
      <w:r>
        <w:t xml:space="preserve">e </w:t>
      </w:r>
      <w:r>
        <w:rPr>
          <w:spacing w:val="-2"/>
        </w:rPr>
        <w:t>t</w:t>
      </w:r>
      <w:r>
        <w:t xml:space="preserve">o </w:t>
      </w:r>
      <w:r>
        <w:rPr>
          <w:spacing w:val="-2"/>
        </w:rPr>
        <w:t>“</w:t>
      </w:r>
      <w:r>
        <w:t>ju</w:t>
      </w:r>
      <w:r>
        <w:rPr>
          <w:spacing w:val="-2"/>
        </w:rPr>
        <w:t>m</w:t>
      </w:r>
      <w:r>
        <w:t>p to</w:t>
      </w:r>
      <w:r>
        <w:rPr>
          <w:spacing w:val="-3"/>
        </w:rPr>
        <w:t xml:space="preserve"> </w:t>
      </w:r>
      <w:r>
        <w:t xml:space="preserve">the top” </w:t>
      </w:r>
      <w:r>
        <w:rPr>
          <w:spacing w:val="-4"/>
        </w:rPr>
        <w:t>w</w:t>
      </w:r>
      <w:r>
        <w:t>i</w:t>
      </w:r>
      <w:r>
        <w:rPr>
          <w:spacing w:val="-2"/>
        </w:rPr>
        <w:t>l</w:t>
      </w:r>
      <w:r>
        <w:t>l</w:t>
      </w:r>
      <w:r>
        <w:rPr>
          <w:spacing w:val="1"/>
        </w:rPr>
        <w:t xml:space="preserve"> </w:t>
      </w:r>
      <w:r>
        <w:t>be</w:t>
      </w:r>
      <w:r>
        <w:rPr>
          <w:spacing w:val="-2"/>
        </w:rPr>
        <w:t xml:space="preserve"> </w:t>
      </w:r>
      <w:r>
        <w:t>r</w:t>
      </w:r>
      <w:r>
        <w:rPr>
          <w:spacing w:val="-2"/>
        </w:rPr>
        <w:t>e</w:t>
      </w:r>
      <w:r>
        <w:t>fe</w:t>
      </w:r>
      <w:r>
        <w:rPr>
          <w:spacing w:val="-2"/>
        </w:rPr>
        <w:t>r</w:t>
      </w:r>
      <w:r>
        <w:t xml:space="preserve">red </w:t>
      </w:r>
      <w:r>
        <w:rPr>
          <w:spacing w:val="-2"/>
        </w:rPr>
        <w:t>b</w:t>
      </w:r>
      <w:r>
        <w:t>ack</w:t>
      </w:r>
      <w:r>
        <w:rPr>
          <w:spacing w:val="-3"/>
        </w:rPr>
        <w:t xml:space="preserve"> </w:t>
      </w:r>
      <w:r>
        <w:rPr>
          <w:spacing w:val="-2"/>
        </w:rPr>
        <w:t>t</w:t>
      </w:r>
      <w:r>
        <w:t>o the</w:t>
      </w:r>
      <w:r>
        <w:rPr>
          <w:spacing w:val="-2"/>
        </w:rPr>
        <w:t xml:space="preserve"> </w:t>
      </w:r>
      <w:r>
        <w:t>app</w:t>
      </w:r>
      <w:r>
        <w:rPr>
          <w:spacing w:val="-2"/>
        </w:rPr>
        <w:t>r</w:t>
      </w:r>
      <w:r>
        <w:t>op</w:t>
      </w:r>
      <w:r>
        <w:rPr>
          <w:spacing w:val="-2"/>
        </w:rPr>
        <w:t>r</w:t>
      </w:r>
      <w:r>
        <w:t>i</w:t>
      </w:r>
      <w:r>
        <w:rPr>
          <w:spacing w:val="-2"/>
        </w:rPr>
        <w:t>a</w:t>
      </w:r>
      <w:r>
        <w:t>te n</w:t>
      </w:r>
      <w:r>
        <w:rPr>
          <w:spacing w:val="-2"/>
        </w:rPr>
        <w:t>e</w:t>
      </w:r>
      <w:r>
        <w:t>xt</w:t>
      </w:r>
      <w:r>
        <w:rPr>
          <w:spacing w:val="-2"/>
        </w:rPr>
        <w:t xml:space="preserve"> </w:t>
      </w:r>
      <w:r>
        <w:t>s</w:t>
      </w:r>
      <w:r>
        <w:rPr>
          <w:spacing w:val="1"/>
        </w:rPr>
        <w:t>t</w:t>
      </w:r>
      <w:r>
        <w:rPr>
          <w:spacing w:val="-2"/>
        </w:rPr>
        <w:t>e</w:t>
      </w:r>
      <w:r>
        <w:t>p.</w:t>
      </w:r>
    </w:p>
    <w:p w:rsidR="0061582B" w:rsidRDefault="0061582B" w:rsidP="0061582B">
      <w:pPr>
        <w:kinsoku w:val="0"/>
        <w:overflowPunct w:val="0"/>
        <w:spacing w:before="13" w:line="240" w:lineRule="exact"/>
      </w:pPr>
    </w:p>
    <w:p w:rsidR="0061582B" w:rsidRDefault="0061582B" w:rsidP="0061582B">
      <w:pPr>
        <w:pStyle w:val="Heading2"/>
        <w:numPr>
          <w:ilvl w:val="0"/>
          <w:numId w:val="1"/>
        </w:numPr>
        <w:tabs>
          <w:tab w:val="left" w:pos="1124"/>
        </w:tabs>
        <w:kinsoku w:val="0"/>
        <w:overflowPunct w:val="0"/>
        <w:spacing w:before="0"/>
        <w:ind w:left="1124"/>
        <w:rPr>
          <w:b w:val="0"/>
          <w:bCs w:val="0"/>
        </w:rPr>
      </w:pPr>
      <w:r>
        <w:rPr>
          <w:spacing w:val="-2"/>
        </w:rPr>
        <w:t>A</w:t>
      </w:r>
      <w:r>
        <w:t>ttenda</w:t>
      </w:r>
      <w:r>
        <w:rPr>
          <w:spacing w:val="-4"/>
        </w:rPr>
        <w:t>n</w:t>
      </w:r>
      <w:r>
        <w:t>c</w:t>
      </w:r>
      <w:r>
        <w:rPr>
          <w:spacing w:val="1"/>
        </w:rPr>
        <w:t>e</w:t>
      </w:r>
      <w:r>
        <w:rPr>
          <w:b w:val="0"/>
          <w:bCs w:val="0"/>
        </w:rPr>
        <w:t>.</w:t>
      </w:r>
    </w:p>
    <w:p w:rsidR="00ED2ACF" w:rsidRPr="00A74124" w:rsidRDefault="00ED2ACF" w:rsidP="00ED2ACF">
      <w:pPr>
        <w:pStyle w:val="Heading2"/>
        <w:tabs>
          <w:tab w:val="left" w:pos="1124"/>
        </w:tabs>
        <w:kinsoku w:val="0"/>
        <w:overflowPunct w:val="0"/>
        <w:spacing w:before="0"/>
        <w:ind w:left="1124" w:firstLine="0"/>
        <w:rPr>
          <w:b w:val="0"/>
          <w:bCs w:val="0"/>
        </w:rPr>
      </w:pPr>
      <w:r w:rsidRPr="00A74124">
        <w:rPr>
          <w:rFonts w:asciiTheme="majorBidi" w:eastAsia="Times New Roman" w:hAnsiTheme="majorBidi" w:cstheme="majorBidi"/>
          <w:b w:val="0"/>
        </w:rPr>
        <w:t xml:space="preserve">University policy is that students are to attend all classes and to arrive on time.  Verified emergencies may require an absence or delay, but habitual tardiness or absence affects your learning and disrupts the class.  Your presence is important since student contributions are a significant part of classroom activity and absence deprives others of your contributions.  </w:t>
      </w:r>
    </w:p>
    <w:p w:rsidR="00ED2ACF" w:rsidRPr="00A74124" w:rsidRDefault="00ED2ACF" w:rsidP="00ED2ACF">
      <w:pPr>
        <w:pStyle w:val="ListParagraph"/>
        <w:jc w:val="both"/>
        <w:rPr>
          <w:rFonts w:asciiTheme="majorBidi" w:eastAsia="Times New Roman" w:hAnsiTheme="majorBidi" w:cstheme="majorBidi"/>
          <w:bCs/>
          <w:lang w:val="en-GB"/>
        </w:rPr>
      </w:pPr>
      <w:r w:rsidRPr="00A74124">
        <w:rPr>
          <w:rFonts w:asciiTheme="majorBidi" w:eastAsia="Times New Roman" w:hAnsiTheme="majorBidi" w:cstheme="majorBidi"/>
          <w:bCs/>
          <w:lang w:val="en-GB"/>
        </w:rPr>
        <w:t>According to current University Regulations for attendance,</w:t>
      </w:r>
    </w:p>
    <w:p w:rsidR="00ED2ACF" w:rsidRPr="00A74124" w:rsidRDefault="00ED2ACF" w:rsidP="00ED2ACF">
      <w:pPr>
        <w:pStyle w:val="ListParagraph"/>
        <w:jc w:val="both"/>
        <w:rPr>
          <w:rFonts w:asciiTheme="majorBidi" w:eastAsia="Times New Roman" w:hAnsiTheme="majorBidi" w:cstheme="majorBidi"/>
          <w:bCs/>
          <w:lang w:val="en-GB"/>
        </w:rPr>
      </w:pPr>
      <w:r w:rsidRPr="00A74124">
        <w:rPr>
          <w:rFonts w:asciiTheme="majorBidi" w:eastAsia="Times New Roman" w:hAnsiTheme="majorBidi" w:cstheme="majorBidi"/>
          <w:bCs/>
          <w:lang w:val="en-GB"/>
        </w:rPr>
        <w:t>Student with 2 absences: receives 5% warning</w:t>
      </w:r>
    </w:p>
    <w:p w:rsidR="00ED2ACF" w:rsidRPr="00A74124" w:rsidRDefault="00ED2ACF" w:rsidP="00ED2ACF">
      <w:pPr>
        <w:pStyle w:val="ListParagraph"/>
        <w:jc w:val="both"/>
        <w:rPr>
          <w:rFonts w:asciiTheme="majorBidi" w:eastAsia="Times New Roman" w:hAnsiTheme="majorBidi" w:cstheme="majorBidi"/>
          <w:bCs/>
          <w:lang w:val="en-GB"/>
        </w:rPr>
      </w:pPr>
      <w:r w:rsidRPr="00A74124">
        <w:rPr>
          <w:rFonts w:asciiTheme="majorBidi" w:eastAsia="Times New Roman" w:hAnsiTheme="majorBidi" w:cstheme="majorBidi"/>
          <w:bCs/>
          <w:lang w:val="en-GB"/>
        </w:rPr>
        <w:t>Student with 3 absences: receives 10% warning</w:t>
      </w:r>
    </w:p>
    <w:p w:rsidR="00ED2ACF" w:rsidRPr="00A74124" w:rsidRDefault="00ED2ACF" w:rsidP="00ED2ACF">
      <w:pPr>
        <w:pStyle w:val="ListParagraph"/>
        <w:jc w:val="both"/>
        <w:rPr>
          <w:rFonts w:asciiTheme="majorBidi" w:eastAsia="Times New Roman" w:hAnsiTheme="majorBidi" w:cstheme="majorBidi"/>
        </w:rPr>
      </w:pPr>
      <w:r w:rsidRPr="00A74124">
        <w:rPr>
          <w:rFonts w:asciiTheme="majorBidi" w:eastAsia="Times New Roman" w:hAnsiTheme="majorBidi" w:cstheme="majorBidi"/>
          <w:bCs/>
          <w:lang w:val="en-GB"/>
        </w:rPr>
        <w:t>Student with 5 absences: receives 15% and fails the course</w:t>
      </w:r>
    </w:p>
    <w:p w:rsidR="0061582B" w:rsidRDefault="0061582B" w:rsidP="0061582B">
      <w:pPr>
        <w:kinsoku w:val="0"/>
        <w:overflowPunct w:val="0"/>
        <w:spacing w:before="18" w:line="240" w:lineRule="exact"/>
      </w:pPr>
    </w:p>
    <w:p w:rsidR="0061582B" w:rsidRDefault="0061582B" w:rsidP="0061582B">
      <w:pPr>
        <w:pStyle w:val="Heading2"/>
        <w:numPr>
          <w:ilvl w:val="0"/>
          <w:numId w:val="1"/>
        </w:numPr>
        <w:tabs>
          <w:tab w:val="left" w:pos="1057"/>
        </w:tabs>
        <w:kinsoku w:val="0"/>
        <w:overflowPunct w:val="0"/>
        <w:spacing w:before="0"/>
        <w:ind w:left="1057" w:hanging="257"/>
        <w:rPr>
          <w:b w:val="0"/>
          <w:bCs w:val="0"/>
        </w:rPr>
      </w:pPr>
      <w:r>
        <w:rPr>
          <w:spacing w:val="-1"/>
        </w:rPr>
        <w:t>E</w:t>
      </w:r>
      <w:r>
        <w:t>lec</w:t>
      </w:r>
      <w:r>
        <w:rPr>
          <w:spacing w:val="-2"/>
        </w:rPr>
        <w:t>t</w:t>
      </w:r>
      <w:r>
        <w:t>ro</w:t>
      </w:r>
      <w:r>
        <w:rPr>
          <w:spacing w:val="-3"/>
        </w:rPr>
        <w:t>n</w:t>
      </w:r>
      <w:r>
        <w:t>ic de</w:t>
      </w:r>
      <w:r>
        <w:rPr>
          <w:spacing w:val="-2"/>
        </w:rPr>
        <w:t>v</w:t>
      </w:r>
      <w:r>
        <w:t>i</w:t>
      </w:r>
      <w:r>
        <w:rPr>
          <w:spacing w:val="-2"/>
        </w:rPr>
        <w:t>c</w:t>
      </w:r>
      <w:r>
        <w:t>e</w:t>
      </w:r>
      <w:r>
        <w:rPr>
          <w:spacing w:val="2"/>
        </w:rPr>
        <w:t>s</w:t>
      </w:r>
      <w:r>
        <w:t>:</w:t>
      </w:r>
    </w:p>
    <w:p w:rsidR="0061582B" w:rsidRDefault="0061582B" w:rsidP="0061582B">
      <w:pPr>
        <w:pStyle w:val="BodyText"/>
        <w:numPr>
          <w:ilvl w:val="1"/>
          <w:numId w:val="1"/>
        </w:numPr>
        <w:tabs>
          <w:tab w:val="left" w:pos="1520"/>
        </w:tabs>
        <w:kinsoku w:val="0"/>
        <w:overflowPunct w:val="0"/>
        <w:spacing w:before="13" w:line="254" w:lineRule="exact"/>
        <w:ind w:right="347"/>
      </w:pPr>
      <w:r>
        <w:rPr>
          <w:u w:val="single"/>
        </w:rPr>
        <w:t>Mob</w:t>
      </w:r>
      <w:r>
        <w:rPr>
          <w:spacing w:val="-1"/>
          <w:u w:val="single"/>
        </w:rPr>
        <w:t>i</w:t>
      </w:r>
      <w:r>
        <w:rPr>
          <w:u w:val="single"/>
        </w:rPr>
        <w:t xml:space="preserve">le </w:t>
      </w:r>
      <w:r>
        <w:rPr>
          <w:spacing w:val="-2"/>
          <w:u w:val="single"/>
        </w:rPr>
        <w:t>p</w:t>
      </w:r>
      <w:r>
        <w:rPr>
          <w:u w:val="single"/>
        </w:rPr>
        <w:t>hon</w:t>
      </w:r>
      <w:r>
        <w:rPr>
          <w:spacing w:val="-2"/>
          <w:u w:val="single"/>
        </w:rPr>
        <w:t>e</w:t>
      </w:r>
      <w:r>
        <w:rPr>
          <w:u w:val="single"/>
        </w:rPr>
        <w:t>:</w:t>
      </w:r>
      <w:r>
        <w:rPr>
          <w:spacing w:val="1"/>
          <w:u w:val="single"/>
        </w:rPr>
        <w:t xml:space="preserve"> </w:t>
      </w:r>
      <w:r>
        <w:rPr>
          <w:spacing w:val="-2"/>
        </w:rPr>
        <w:t>Al</w:t>
      </w:r>
      <w:r>
        <w:t>l</w:t>
      </w:r>
      <w:r>
        <w:rPr>
          <w:spacing w:val="1"/>
        </w:rPr>
        <w:t xml:space="preserve"> </w:t>
      </w:r>
      <w:r>
        <w:rPr>
          <w:spacing w:val="-4"/>
        </w:rPr>
        <w:t>m</w:t>
      </w:r>
      <w:r>
        <w:t>obile</w:t>
      </w:r>
      <w:r>
        <w:rPr>
          <w:spacing w:val="-2"/>
        </w:rPr>
        <w:t xml:space="preserve"> </w:t>
      </w:r>
      <w:r>
        <w:t>phones,</w:t>
      </w:r>
      <w:r>
        <w:rPr>
          <w:spacing w:val="-3"/>
        </w:rPr>
        <w:t xml:space="preserve"> </w:t>
      </w:r>
      <w:r>
        <w:t>pa</w:t>
      </w:r>
      <w:r>
        <w:rPr>
          <w:spacing w:val="-2"/>
        </w:rPr>
        <w:t>g</w:t>
      </w:r>
      <w:r>
        <w:t>e</w:t>
      </w:r>
      <w:r>
        <w:rPr>
          <w:spacing w:val="1"/>
        </w:rPr>
        <w:t>r</w:t>
      </w:r>
      <w:r>
        <w:t>s</w:t>
      </w:r>
      <w:r>
        <w:rPr>
          <w:spacing w:val="-2"/>
        </w:rPr>
        <w:t xml:space="preserve"> </w:t>
      </w:r>
      <w:r>
        <w:t>and</w:t>
      </w:r>
      <w:r>
        <w:rPr>
          <w:spacing w:val="-2"/>
        </w:rPr>
        <w:t>/</w:t>
      </w:r>
      <w:r>
        <w:t>or</w:t>
      </w:r>
      <w:r>
        <w:rPr>
          <w:spacing w:val="2"/>
        </w:rPr>
        <w:t xml:space="preserve"> </w:t>
      </w:r>
      <w:r>
        <w:rPr>
          <w:spacing w:val="-2"/>
        </w:rPr>
        <w:t>a</w:t>
      </w:r>
      <w:r>
        <w:t>ny</w:t>
      </w:r>
      <w:r>
        <w:rPr>
          <w:spacing w:val="-3"/>
        </w:rPr>
        <w:t xml:space="preserve"> </w:t>
      </w:r>
      <w:r>
        <w:t>oth</w:t>
      </w:r>
      <w:r>
        <w:rPr>
          <w:spacing w:val="-2"/>
        </w:rPr>
        <w:t>e</w:t>
      </w:r>
      <w:r>
        <w:t>r co</w:t>
      </w:r>
      <w:r>
        <w:rPr>
          <w:spacing w:val="-4"/>
        </w:rPr>
        <w:t>mm</w:t>
      </w:r>
      <w:r>
        <w:t>unication</w:t>
      </w:r>
      <w:r>
        <w:rPr>
          <w:spacing w:val="-1"/>
        </w:rPr>
        <w:t xml:space="preserve"> </w:t>
      </w:r>
      <w:r>
        <w:t>and e</w:t>
      </w:r>
      <w:r>
        <w:rPr>
          <w:spacing w:val="1"/>
        </w:rPr>
        <w:t>l</w:t>
      </w:r>
      <w:r>
        <w:t>e</w:t>
      </w:r>
      <w:r>
        <w:rPr>
          <w:spacing w:val="-2"/>
        </w:rPr>
        <w:t>c</w:t>
      </w:r>
      <w:r>
        <w:t>t</w:t>
      </w:r>
      <w:r>
        <w:rPr>
          <w:spacing w:val="-2"/>
        </w:rPr>
        <w:t>r</w:t>
      </w:r>
      <w:r>
        <w:t>on</w:t>
      </w:r>
      <w:r>
        <w:rPr>
          <w:spacing w:val="-2"/>
        </w:rPr>
        <w:t>i</w:t>
      </w:r>
      <w:r>
        <w:t>c</w:t>
      </w:r>
      <w:r>
        <w:rPr>
          <w:spacing w:val="1"/>
        </w:rPr>
        <w:t xml:space="preserve"> </w:t>
      </w:r>
      <w:r>
        <w:t>de</w:t>
      </w:r>
      <w:r>
        <w:rPr>
          <w:spacing w:val="-2"/>
        </w:rPr>
        <w:t>v</w:t>
      </w:r>
      <w:r>
        <w:t>i</w:t>
      </w:r>
      <w:r>
        <w:rPr>
          <w:spacing w:val="-2"/>
        </w:rPr>
        <w:t>c</w:t>
      </w:r>
      <w:r>
        <w:t>es s</w:t>
      </w:r>
      <w:r>
        <w:rPr>
          <w:spacing w:val="-2"/>
        </w:rPr>
        <w:t>h</w:t>
      </w:r>
      <w:r>
        <w:t>ould</w:t>
      </w:r>
      <w:r>
        <w:rPr>
          <w:spacing w:val="-3"/>
        </w:rPr>
        <w:t xml:space="preserve"> b</w:t>
      </w:r>
      <w:r>
        <w:t xml:space="preserve">e </w:t>
      </w:r>
      <w:r>
        <w:rPr>
          <w:spacing w:val="1"/>
        </w:rPr>
        <w:t>t</w:t>
      </w:r>
      <w:r>
        <w:rPr>
          <w:spacing w:val="-3"/>
        </w:rPr>
        <w:t>u</w:t>
      </w:r>
      <w:r>
        <w:t xml:space="preserve">rned </w:t>
      </w:r>
      <w:r>
        <w:rPr>
          <w:spacing w:val="-2"/>
        </w:rPr>
        <w:t>o</w:t>
      </w:r>
      <w:r>
        <w:t>ff</w:t>
      </w:r>
      <w:r>
        <w:rPr>
          <w:spacing w:val="-2"/>
        </w:rPr>
        <w:t xml:space="preserve"> </w:t>
      </w:r>
      <w:r>
        <w:t>be</w:t>
      </w:r>
      <w:r>
        <w:rPr>
          <w:spacing w:val="-2"/>
        </w:rPr>
        <w:t>f</w:t>
      </w:r>
      <w:r>
        <w:t>ore</w:t>
      </w:r>
      <w:r>
        <w:rPr>
          <w:spacing w:val="-2"/>
        </w:rPr>
        <w:t xml:space="preserve"> </w:t>
      </w:r>
      <w:r>
        <w:t>en</w:t>
      </w:r>
      <w:r>
        <w:rPr>
          <w:spacing w:val="-2"/>
        </w:rPr>
        <w:t>t</w:t>
      </w:r>
      <w:r>
        <w:t>e</w:t>
      </w:r>
      <w:r>
        <w:rPr>
          <w:spacing w:val="-2"/>
        </w:rPr>
        <w:t>r</w:t>
      </w:r>
      <w:r>
        <w:t>ing</w:t>
      </w:r>
      <w:r>
        <w:rPr>
          <w:spacing w:val="-3"/>
        </w:rPr>
        <w:t xml:space="preserve"> </w:t>
      </w:r>
      <w:r>
        <w:t xml:space="preserve">the </w:t>
      </w:r>
      <w:r>
        <w:rPr>
          <w:spacing w:val="-2"/>
        </w:rPr>
        <w:t>c</w:t>
      </w:r>
      <w:r>
        <w:t>l</w:t>
      </w:r>
      <w:r>
        <w:rPr>
          <w:spacing w:val="-2"/>
        </w:rPr>
        <w:t>a</w:t>
      </w:r>
      <w:r>
        <w:t>ss</w:t>
      </w:r>
      <w:r>
        <w:rPr>
          <w:spacing w:val="-2"/>
        </w:rPr>
        <w:t>r</w:t>
      </w:r>
      <w:r>
        <w:t>oo</w:t>
      </w:r>
      <w:r>
        <w:rPr>
          <w:spacing w:val="-4"/>
        </w:rPr>
        <w:t>m</w:t>
      </w:r>
      <w:r>
        <w:t xml:space="preserve">. </w:t>
      </w:r>
      <w:r>
        <w:rPr>
          <w:spacing w:val="6"/>
        </w:rPr>
        <w:t xml:space="preserve"> </w:t>
      </w:r>
      <w:r>
        <w:rPr>
          <w:spacing w:val="-4"/>
        </w:rPr>
        <w:t>I</w:t>
      </w:r>
      <w:r>
        <w:t>f this</w:t>
      </w:r>
    </w:p>
    <w:p w:rsidR="0061582B" w:rsidRDefault="0061582B" w:rsidP="0061582B">
      <w:pPr>
        <w:pStyle w:val="BodyText"/>
        <w:kinsoku w:val="0"/>
        <w:overflowPunct w:val="0"/>
        <w:spacing w:line="249" w:lineRule="exact"/>
        <w:ind w:firstLine="0"/>
      </w:pPr>
      <w:r>
        <w:t>pri</w:t>
      </w:r>
      <w:r>
        <w:rPr>
          <w:spacing w:val="-3"/>
        </w:rPr>
        <w:t>n</w:t>
      </w:r>
      <w:r>
        <w:t>c</w:t>
      </w:r>
      <w:r>
        <w:rPr>
          <w:spacing w:val="1"/>
        </w:rPr>
        <w:t>i</w:t>
      </w:r>
      <w:r>
        <w:rPr>
          <w:spacing w:val="-3"/>
        </w:rPr>
        <w:t>p</w:t>
      </w:r>
      <w:r>
        <w:t>le</w:t>
      </w:r>
      <w:r>
        <w:rPr>
          <w:spacing w:val="-2"/>
        </w:rPr>
        <w:t xml:space="preserve"> </w:t>
      </w:r>
      <w:r>
        <w:t xml:space="preserve">is </w:t>
      </w:r>
      <w:r>
        <w:rPr>
          <w:spacing w:val="-2"/>
        </w:rPr>
        <w:t>v</w:t>
      </w:r>
      <w:r>
        <w:t>i</w:t>
      </w:r>
      <w:r>
        <w:rPr>
          <w:spacing w:val="-3"/>
        </w:rPr>
        <w:t>o</w:t>
      </w:r>
      <w:r>
        <w:t>la</w:t>
      </w:r>
      <w:r>
        <w:rPr>
          <w:spacing w:val="-2"/>
        </w:rPr>
        <w:t>t</w:t>
      </w:r>
      <w:r>
        <w:t xml:space="preserve">ed </w:t>
      </w:r>
      <w:r>
        <w:rPr>
          <w:spacing w:val="-2"/>
        </w:rPr>
        <w:t>y</w:t>
      </w:r>
      <w:r>
        <w:t xml:space="preserve">ou </w:t>
      </w:r>
      <w:r>
        <w:rPr>
          <w:spacing w:val="-2"/>
        </w:rPr>
        <w:t>wi</w:t>
      </w:r>
      <w:r>
        <w:t>ll</w:t>
      </w:r>
      <w:r>
        <w:rPr>
          <w:spacing w:val="1"/>
        </w:rPr>
        <w:t xml:space="preserve"> </w:t>
      </w:r>
      <w:r>
        <w:rPr>
          <w:spacing w:val="-3"/>
        </w:rPr>
        <w:t>b</w:t>
      </w:r>
      <w:r>
        <w:t>e as</w:t>
      </w:r>
      <w:r>
        <w:rPr>
          <w:spacing w:val="-2"/>
        </w:rPr>
        <w:t>k</w:t>
      </w:r>
      <w:r>
        <w:t>ed</w:t>
      </w:r>
      <w:r>
        <w:rPr>
          <w:spacing w:val="-2"/>
        </w:rPr>
        <w:t xml:space="preserve"> </w:t>
      </w:r>
      <w:r>
        <w:t xml:space="preserve">to </w:t>
      </w:r>
      <w:r>
        <w:rPr>
          <w:spacing w:val="-2"/>
        </w:rPr>
        <w:t>l</w:t>
      </w:r>
      <w:r>
        <w:t>ea</w:t>
      </w:r>
      <w:r>
        <w:rPr>
          <w:spacing w:val="-3"/>
        </w:rPr>
        <w:t>v</w:t>
      </w:r>
      <w:r>
        <w:t xml:space="preserve">e </w:t>
      </w:r>
      <w:r>
        <w:rPr>
          <w:spacing w:val="1"/>
        </w:rPr>
        <w:t>t</w:t>
      </w:r>
      <w:r>
        <w:rPr>
          <w:spacing w:val="-3"/>
        </w:rPr>
        <w:t>h</w:t>
      </w:r>
      <w:r>
        <w:t>e c</w:t>
      </w:r>
      <w:r>
        <w:rPr>
          <w:spacing w:val="-2"/>
        </w:rPr>
        <w:t>l</w:t>
      </w:r>
      <w:r>
        <w:t>a</w:t>
      </w:r>
      <w:r>
        <w:rPr>
          <w:spacing w:val="-2"/>
        </w:rPr>
        <w:t>s</w:t>
      </w:r>
      <w:r>
        <w:t>s and</w:t>
      </w:r>
      <w:r>
        <w:rPr>
          <w:spacing w:val="-3"/>
        </w:rPr>
        <w:t xml:space="preserve"> </w:t>
      </w:r>
      <w:r>
        <w:t>it</w:t>
      </w:r>
      <w:r>
        <w:rPr>
          <w:spacing w:val="1"/>
        </w:rPr>
        <w:t xml:space="preserve"> </w:t>
      </w:r>
      <w:r>
        <w:rPr>
          <w:spacing w:val="-4"/>
        </w:rPr>
        <w:t>w</w:t>
      </w:r>
      <w:r>
        <w:t>i</w:t>
      </w:r>
      <w:r>
        <w:rPr>
          <w:spacing w:val="-2"/>
        </w:rPr>
        <w:t>l</w:t>
      </w:r>
      <w:r>
        <w:t>l</w:t>
      </w:r>
      <w:r>
        <w:rPr>
          <w:spacing w:val="1"/>
        </w:rPr>
        <w:t xml:space="preserve"> </w:t>
      </w:r>
      <w:r>
        <w:t>co</w:t>
      </w:r>
      <w:r>
        <w:rPr>
          <w:spacing w:val="-2"/>
        </w:rPr>
        <w:t>u</w:t>
      </w:r>
      <w:r>
        <w:t>nt</w:t>
      </w:r>
      <w:r>
        <w:rPr>
          <w:spacing w:val="1"/>
        </w:rPr>
        <w:t xml:space="preserve"> </w:t>
      </w:r>
      <w:r>
        <w:rPr>
          <w:spacing w:val="-2"/>
        </w:rPr>
        <w:t>a</w:t>
      </w:r>
      <w:r>
        <w:t>s an</w:t>
      </w:r>
    </w:p>
    <w:p w:rsidR="0061582B" w:rsidRDefault="0061582B" w:rsidP="0061582B">
      <w:pPr>
        <w:pStyle w:val="BodyText"/>
        <w:kinsoku w:val="0"/>
        <w:overflowPunct w:val="0"/>
        <w:spacing w:line="252" w:lineRule="exact"/>
        <w:ind w:firstLine="0"/>
      </w:pPr>
      <w:r>
        <w:t>abse</w:t>
      </w:r>
      <w:r>
        <w:rPr>
          <w:spacing w:val="-2"/>
        </w:rPr>
        <w:t>n</w:t>
      </w:r>
      <w:r>
        <w:t>ce.</w:t>
      </w:r>
    </w:p>
    <w:p w:rsidR="0061582B" w:rsidRDefault="0061582B" w:rsidP="0061582B">
      <w:pPr>
        <w:pStyle w:val="BodyText"/>
        <w:numPr>
          <w:ilvl w:val="1"/>
          <w:numId w:val="1"/>
        </w:numPr>
        <w:tabs>
          <w:tab w:val="left" w:pos="1520"/>
        </w:tabs>
        <w:kinsoku w:val="0"/>
        <w:overflowPunct w:val="0"/>
        <w:ind w:right="517"/>
      </w:pPr>
      <w:r>
        <w:rPr>
          <w:spacing w:val="-1"/>
          <w:u w:val="single"/>
        </w:rPr>
        <w:t>C</w:t>
      </w:r>
      <w:r>
        <w:rPr>
          <w:u w:val="single"/>
        </w:rPr>
        <w:t>a</w:t>
      </w:r>
      <w:r>
        <w:rPr>
          <w:spacing w:val="1"/>
          <w:u w:val="single"/>
        </w:rPr>
        <w:t>l</w:t>
      </w:r>
      <w:r>
        <w:rPr>
          <w:u w:val="single"/>
        </w:rPr>
        <w:t>c</w:t>
      </w:r>
      <w:r>
        <w:rPr>
          <w:spacing w:val="-2"/>
          <w:u w:val="single"/>
        </w:rPr>
        <w:t>u</w:t>
      </w:r>
      <w:r>
        <w:rPr>
          <w:u w:val="single"/>
        </w:rPr>
        <w:t>l</w:t>
      </w:r>
      <w:r>
        <w:rPr>
          <w:spacing w:val="-2"/>
          <w:u w:val="single"/>
        </w:rPr>
        <w:t>a</w:t>
      </w:r>
      <w:r>
        <w:rPr>
          <w:u w:val="single"/>
        </w:rPr>
        <w:t>tor</w:t>
      </w:r>
      <w:r>
        <w:rPr>
          <w:spacing w:val="-1"/>
          <w:u w:val="single"/>
        </w:rPr>
        <w:t>s</w:t>
      </w:r>
      <w:r>
        <w:t>:</w:t>
      </w:r>
      <w:r>
        <w:rPr>
          <w:spacing w:val="1"/>
        </w:rPr>
        <w:t xml:space="preserve"> </w:t>
      </w:r>
      <w:r>
        <w:rPr>
          <w:spacing w:val="-2"/>
        </w:rPr>
        <w:t>N</w:t>
      </w:r>
      <w:r>
        <w:t xml:space="preserve">o </w:t>
      </w:r>
      <w:r>
        <w:rPr>
          <w:spacing w:val="-2"/>
        </w:rPr>
        <w:t>c</w:t>
      </w:r>
      <w:r>
        <w:t>a</w:t>
      </w:r>
      <w:r>
        <w:rPr>
          <w:spacing w:val="-2"/>
        </w:rPr>
        <w:t>l</w:t>
      </w:r>
      <w:r>
        <w:t>cu</w:t>
      </w:r>
      <w:r>
        <w:rPr>
          <w:spacing w:val="-2"/>
        </w:rPr>
        <w:t>l</w:t>
      </w:r>
      <w:r>
        <w:t>a</w:t>
      </w:r>
      <w:r>
        <w:rPr>
          <w:spacing w:val="1"/>
        </w:rPr>
        <w:t>t</w:t>
      </w:r>
      <w:r>
        <w:rPr>
          <w:spacing w:val="-3"/>
        </w:rPr>
        <w:t>o</w:t>
      </w:r>
      <w:r>
        <w:t>rs</w:t>
      </w:r>
      <w:r>
        <w:rPr>
          <w:spacing w:val="-2"/>
        </w:rPr>
        <w:t xml:space="preserve"> </w:t>
      </w:r>
      <w:r>
        <w:t>a</w:t>
      </w:r>
      <w:r>
        <w:rPr>
          <w:spacing w:val="1"/>
        </w:rPr>
        <w:t>l</w:t>
      </w:r>
      <w:r>
        <w:rPr>
          <w:spacing w:val="-2"/>
        </w:rPr>
        <w:t>l</w:t>
      </w:r>
      <w:r>
        <w:t>o</w:t>
      </w:r>
      <w:r>
        <w:rPr>
          <w:spacing w:val="-2"/>
        </w:rPr>
        <w:t>w</w:t>
      </w:r>
      <w:r>
        <w:t>ed e</w:t>
      </w:r>
      <w:r>
        <w:rPr>
          <w:spacing w:val="-3"/>
        </w:rPr>
        <w:t>x</w:t>
      </w:r>
      <w:r>
        <w:t>ce</w:t>
      </w:r>
      <w:r>
        <w:rPr>
          <w:spacing w:val="-3"/>
        </w:rPr>
        <w:t>p</w:t>
      </w:r>
      <w:r>
        <w:t>t</w:t>
      </w:r>
      <w:r>
        <w:rPr>
          <w:spacing w:val="1"/>
        </w:rPr>
        <w:t xml:space="preserve"> </w:t>
      </w:r>
      <w:r>
        <w:t xml:space="preserve">on </w:t>
      </w:r>
      <w:r>
        <w:rPr>
          <w:spacing w:val="-3"/>
        </w:rPr>
        <w:t>p</w:t>
      </w:r>
      <w:r>
        <w:t>ro</w:t>
      </w:r>
      <w:r>
        <w:rPr>
          <w:spacing w:val="-3"/>
        </w:rPr>
        <w:t>b</w:t>
      </w:r>
      <w:r>
        <w:t>le</w:t>
      </w:r>
      <w:r>
        <w:rPr>
          <w:spacing w:val="-4"/>
        </w:rPr>
        <w:t>m</w:t>
      </w:r>
      <w:r>
        <w:t>s where</w:t>
      </w:r>
      <w:r>
        <w:rPr>
          <w:spacing w:val="-2"/>
        </w:rPr>
        <w:t xml:space="preserve"> i</w:t>
      </w:r>
      <w:r>
        <w:t>t</w:t>
      </w:r>
      <w:r>
        <w:rPr>
          <w:spacing w:val="1"/>
        </w:rPr>
        <w:t xml:space="preserve"> </w:t>
      </w:r>
      <w:r>
        <w:rPr>
          <w:spacing w:val="-2"/>
        </w:rPr>
        <w:t>i</w:t>
      </w:r>
      <w:r>
        <w:t>s ex</w:t>
      </w:r>
      <w:r>
        <w:rPr>
          <w:spacing w:val="-3"/>
        </w:rPr>
        <w:t>p</w:t>
      </w:r>
      <w:r>
        <w:t>l</w:t>
      </w:r>
      <w:r>
        <w:rPr>
          <w:spacing w:val="-2"/>
        </w:rPr>
        <w:t>i</w:t>
      </w:r>
      <w:r>
        <w:t>c</w:t>
      </w:r>
      <w:r>
        <w:rPr>
          <w:spacing w:val="-2"/>
        </w:rPr>
        <w:t>i</w:t>
      </w:r>
      <w:r>
        <w:t>tly s</w:t>
      </w:r>
      <w:r>
        <w:rPr>
          <w:spacing w:val="1"/>
        </w:rPr>
        <w:t>t</w:t>
      </w:r>
      <w:r>
        <w:rPr>
          <w:spacing w:val="-2"/>
        </w:rPr>
        <w:t>a</w:t>
      </w:r>
      <w:r>
        <w:t>ted</w:t>
      </w:r>
      <w:r>
        <w:rPr>
          <w:spacing w:val="-2"/>
        </w:rPr>
        <w:t xml:space="preserve"> </w:t>
      </w:r>
      <w:r>
        <w:t>th</w:t>
      </w:r>
      <w:r>
        <w:rPr>
          <w:spacing w:val="-2"/>
        </w:rPr>
        <w:t>a</w:t>
      </w:r>
      <w:r>
        <w:t>t</w:t>
      </w:r>
      <w:r>
        <w:rPr>
          <w:spacing w:val="1"/>
        </w:rPr>
        <w:t xml:space="preserve"> </w:t>
      </w:r>
      <w:r>
        <w:rPr>
          <w:spacing w:val="-3"/>
        </w:rPr>
        <w:t>y</w:t>
      </w:r>
      <w:r>
        <w:t>ou</w:t>
      </w:r>
      <w:r>
        <w:rPr>
          <w:spacing w:val="1"/>
        </w:rPr>
        <w:t xml:space="preserve"> </w:t>
      </w:r>
      <w:r>
        <w:t xml:space="preserve">can </w:t>
      </w:r>
      <w:r>
        <w:rPr>
          <w:spacing w:val="-3"/>
        </w:rPr>
        <w:t>u</w:t>
      </w:r>
      <w:r>
        <w:t>s a</w:t>
      </w:r>
      <w:r>
        <w:rPr>
          <w:spacing w:val="-2"/>
        </w:rPr>
        <w:t xml:space="preserve"> </w:t>
      </w:r>
      <w:r>
        <w:t>ca</w:t>
      </w:r>
      <w:r>
        <w:rPr>
          <w:spacing w:val="-2"/>
        </w:rPr>
        <w:t>lc</w:t>
      </w:r>
      <w:r>
        <w:t>ul</w:t>
      </w:r>
      <w:r>
        <w:rPr>
          <w:spacing w:val="-2"/>
        </w:rPr>
        <w:t>a</w:t>
      </w:r>
      <w:r>
        <w:t>tor.</w:t>
      </w:r>
    </w:p>
    <w:p w:rsidR="0061582B" w:rsidRDefault="0061582B" w:rsidP="0061582B">
      <w:pPr>
        <w:kinsoku w:val="0"/>
        <w:overflowPunct w:val="0"/>
        <w:spacing w:before="17" w:line="240" w:lineRule="exact"/>
      </w:pPr>
    </w:p>
    <w:p w:rsidR="0061582B" w:rsidRDefault="0061582B" w:rsidP="0061582B">
      <w:pPr>
        <w:pStyle w:val="BodyText"/>
        <w:numPr>
          <w:ilvl w:val="0"/>
          <w:numId w:val="1"/>
        </w:numPr>
        <w:tabs>
          <w:tab w:val="left" w:pos="1102"/>
        </w:tabs>
        <w:kinsoku w:val="0"/>
        <w:overflowPunct w:val="0"/>
        <w:spacing w:line="252" w:lineRule="exact"/>
        <w:ind w:left="800" w:right="272" w:firstLine="0"/>
      </w:pPr>
      <w:r>
        <w:rPr>
          <w:b/>
          <w:bCs/>
          <w:spacing w:val="-4"/>
        </w:rPr>
        <w:t>D</w:t>
      </w:r>
      <w:r>
        <w:rPr>
          <w:b/>
          <w:bCs/>
        </w:rPr>
        <w:t>ive</w:t>
      </w:r>
      <w:r>
        <w:rPr>
          <w:b/>
          <w:bCs/>
          <w:spacing w:val="-2"/>
        </w:rPr>
        <w:t>r</w:t>
      </w:r>
      <w:r>
        <w:rPr>
          <w:b/>
          <w:bCs/>
        </w:rPr>
        <w:t>s</w:t>
      </w:r>
      <w:r>
        <w:rPr>
          <w:b/>
          <w:bCs/>
          <w:spacing w:val="-1"/>
        </w:rPr>
        <w:t>i</w:t>
      </w:r>
      <w:r>
        <w:rPr>
          <w:b/>
          <w:bCs/>
        </w:rPr>
        <w:t>ty and</w:t>
      </w:r>
      <w:r>
        <w:rPr>
          <w:b/>
          <w:bCs/>
          <w:spacing w:val="-3"/>
        </w:rPr>
        <w:t xml:space="preserve"> </w:t>
      </w:r>
      <w:r>
        <w:rPr>
          <w:b/>
          <w:bCs/>
        </w:rPr>
        <w:t xml:space="preserve">the </w:t>
      </w:r>
      <w:r>
        <w:rPr>
          <w:b/>
          <w:bCs/>
          <w:spacing w:val="-2"/>
        </w:rPr>
        <w:t>Us</w:t>
      </w:r>
      <w:r>
        <w:rPr>
          <w:b/>
          <w:bCs/>
        </w:rPr>
        <w:t>e</w:t>
      </w:r>
      <w:r>
        <w:rPr>
          <w:b/>
          <w:bCs/>
          <w:spacing w:val="-2"/>
        </w:rPr>
        <w:t xml:space="preserve"> </w:t>
      </w:r>
      <w:r>
        <w:rPr>
          <w:b/>
          <w:bCs/>
          <w:spacing w:val="-3"/>
        </w:rPr>
        <w:t>o</w:t>
      </w:r>
      <w:r>
        <w:rPr>
          <w:b/>
          <w:bCs/>
        </w:rPr>
        <w:t>f</w:t>
      </w:r>
      <w:r>
        <w:rPr>
          <w:b/>
          <w:bCs/>
          <w:spacing w:val="3"/>
        </w:rPr>
        <w:t xml:space="preserve"> </w:t>
      </w:r>
      <w:r>
        <w:rPr>
          <w:b/>
          <w:bCs/>
          <w:spacing w:val="-1"/>
        </w:rPr>
        <w:t>E</w:t>
      </w:r>
      <w:r>
        <w:rPr>
          <w:b/>
          <w:bCs/>
        </w:rPr>
        <w:t>ng</w:t>
      </w:r>
      <w:r>
        <w:rPr>
          <w:b/>
          <w:bCs/>
          <w:spacing w:val="-2"/>
        </w:rPr>
        <w:t>l</w:t>
      </w:r>
      <w:r>
        <w:rPr>
          <w:b/>
          <w:bCs/>
        </w:rPr>
        <w:t xml:space="preserve">ish. </w:t>
      </w:r>
      <w:r>
        <w:rPr>
          <w:b/>
          <w:bCs/>
          <w:spacing w:val="2"/>
        </w:rPr>
        <w:t xml:space="preserve"> </w:t>
      </w:r>
      <w:r>
        <w:rPr>
          <w:spacing w:val="-3"/>
        </w:rPr>
        <w:t>E</w:t>
      </w:r>
      <w:r>
        <w:t>n</w:t>
      </w:r>
      <w:r>
        <w:rPr>
          <w:spacing w:val="-3"/>
        </w:rPr>
        <w:t>g</w:t>
      </w:r>
      <w:r>
        <w:t>lish</w:t>
      </w:r>
      <w:r>
        <w:rPr>
          <w:spacing w:val="-2"/>
        </w:rPr>
        <w:t xml:space="preserve"> </w:t>
      </w:r>
      <w:r>
        <w:t>is</w:t>
      </w:r>
      <w:r>
        <w:rPr>
          <w:spacing w:val="-2"/>
        </w:rPr>
        <w:t xml:space="preserve"> </w:t>
      </w:r>
      <w:r>
        <w:t>the</w:t>
      </w:r>
      <w:r>
        <w:rPr>
          <w:spacing w:val="-2"/>
        </w:rPr>
        <w:t xml:space="preserve"> </w:t>
      </w:r>
      <w:r>
        <w:t>co</w:t>
      </w:r>
      <w:r>
        <w:rPr>
          <w:spacing w:val="-2"/>
        </w:rPr>
        <w:t>m</w:t>
      </w:r>
      <w:r>
        <w:rPr>
          <w:spacing w:val="-4"/>
        </w:rPr>
        <w:t>m</w:t>
      </w:r>
      <w:r>
        <w:t>on lan</w:t>
      </w:r>
      <w:r>
        <w:rPr>
          <w:spacing w:val="-2"/>
        </w:rPr>
        <w:t>g</w:t>
      </w:r>
      <w:r>
        <w:t>ua</w:t>
      </w:r>
      <w:r>
        <w:rPr>
          <w:spacing w:val="-2"/>
        </w:rPr>
        <w:t>g</w:t>
      </w:r>
      <w:r>
        <w:t>e of</w:t>
      </w:r>
      <w:r>
        <w:rPr>
          <w:spacing w:val="1"/>
        </w:rPr>
        <w:t xml:space="preserve"> </w:t>
      </w:r>
      <w:r>
        <w:t xml:space="preserve">the </w:t>
      </w:r>
      <w:r>
        <w:rPr>
          <w:spacing w:val="-4"/>
        </w:rPr>
        <w:t>A</w:t>
      </w:r>
      <w:r>
        <w:rPr>
          <w:spacing w:val="-2"/>
        </w:rPr>
        <w:t>U</w:t>
      </w:r>
      <w:r>
        <w:rPr>
          <w:spacing w:val="-1"/>
        </w:rPr>
        <w:t>R</w:t>
      </w:r>
      <w:r>
        <w:rPr>
          <w:spacing w:val="-2"/>
        </w:rPr>
        <w:t>A</w:t>
      </w:r>
      <w:r>
        <w:t>K ca</w:t>
      </w:r>
      <w:r>
        <w:rPr>
          <w:spacing w:val="-4"/>
        </w:rPr>
        <w:t>m</w:t>
      </w:r>
      <w:r>
        <w:t xml:space="preserve">pus, </w:t>
      </w:r>
      <w:r>
        <w:rPr>
          <w:spacing w:val="1"/>
        </w:rPr>
        <w:t>t</w:t>
      </w:r>
      <w:r>
        <w:t xml:space="preserve">he </w:t>
      </w:r>
      <w:r>
        <w:rPr>
          <w:spacing w:val="-2"/>
        </w:rPr>
        <w:t>u</w:t>
      </w:r>
      <w:r>
        <w:t xml:space="preserve">se </w:t>
      </w:r>
      <w:r>
        <w:rPr>
          <w:spacing w:val="-3"/>
        </w:rPr>
        <w:t>o</w:t>
      </w:r>
      <w:r>
        <w:t xml:space="preserve">f </w:t>
      </w:r>
      <w:r>
        <w:rPr>
          <w:spacing w:val="-2"/>
        </w:rPr>
        <w:t>w</w:t>
      </w:r>
      <w:r>
        <w:t>h</w:t>
      </w:r>
      <w:r>
        <w:rPr>
          <w:spacing w:val="-2"/>
        </w:rPr>
        <w:t>i</w:t>
      </w:r>
      <w:r>
        <w:t xml:space="preserve">ch </w:t>
      </w:r>
      <w:r>
        <w:rPr>
          <w:spacing w:val="-2"/>
        </w:rPr>
        <w:t>i</w:t>
      </w:r>
      <w:r>
        <w:rPr>
          <w:spacing w:val="-3"/>
        </w:rPr>
        <w:t>n</w:t>
      </w:r>
      <w:r>
        <w:t>c</w:t>
      </w:r>
      <w:r>
        <w:rPr>
          <w:spacing w:val="1"/>
        </w:rPr>
        <w:t>l</w:t>
      </w:r>
      <w:r>
        <w:t>ud</w:t>
      </w:r>
      <w:r>
        <w:rPr>
          <w:spacing w:val="-2"/>
        </w:rPr>
        <w:t>e</w:t>
      </w:r>
      <w:r>
        <w:t>s e</w:t>
      </w:r>
      <w:r>
        <w:rPr>
          <w:spacing w:val="-3"/>
        </w:rPr>
        <w:t>v</w:t>
      </w:r>
      <w:r>
        <w:t>e</w:t>
      </w:r>
      <w:r>
        <w:rPr>
          <w:spacing w:val="1"/>
        </w:rPr>
        <w:t>r</w:t>
      </w:r>
      <w:r>
        <w:rPr>
          <w:spacing w:val="-3"/>
        </w:rPr>
        <w:t>y</w:t>
      </w:r>
      <w:r>
        <w:t xml:space="preserve">one.  </w:t>
      </w:r>
      <w:r>
        <w:rPr>
          <w:spacing w:val="-4"/>
        </w:rPr>
        <w:t>I</w:t>
      </w:r>
      <w:r>
        <w:t>t</w:t>
      </w:r>
      <w:r>
        <w:rPr>
          <w:spacing w:val="1"/>
        </w:rPr>
        <w:t xml:space="preserve"> </w:t>
      </w:r>
      <w:r>
        <w:t>is</w:t>
      </w:r>
      <w:r>
        <w:rPr>
          <w:spacing w:val="-2"/>
        </w:rPr>
        <w:t xml:space="preserve"> </w:t>
      </w:r>
      <w:r>
        <w:t xml:space="preserve">the </w:t>
      </w:r>
      <w:r>
        <w:rPr>
          <w:spacing w:val="-2"/>
        </w:rPr>
        <w:t>o</w:t>
      </w:r>
      <w:r>
        <w:t>nly</w:t>
      </w:r>
      <w:r>
        <w:rPr>
          <w:spacing w:val="-3"/>
        </w:rPr>
        <w:t xml:space="preserve"> </w:t>
      </w:r>
      <w:r>
        <w:t>lan</w:t>
      </w:r>
      <w:r>
        <w:rPr>
          <w:spacing w:val="-2"/>
        </w:rPr>
        <w:t>g</w:t>
      </w:r>
      <w:r>
        <w:t>ua</w:t>
      </w:r>
      <w:r>
        <w:rPr>
          <w:spacing w:val="-2"/>
        </w:rPr>
        <w:t>g</w:t>
      </w:r>
      <w:r>
        <w:t xml:space="preserve">e </w:t>
      </w:r>
      <w:r>
        <w:rPr>
          <w:spacing w:val="1"/>
        </w:rPr>
        <w:t>t</w:t>
      </w:r>
      <w:r>
        <w:t>o be</w:t>
      </w:r>
      <w:r>
        <w:rPr>
          <w:spacing w:val="-2"/>
        </w:rPr>
        <w:t xml:space="preserve"> </w:t>
      </w:r>
      <w:r>
        <w:t>used</w:t>
      </w:r>
      <w:r>
        <w:rPr>
          <w:spacing w:val="-3"/>
        </w:rPr>
        <w:t xml:space="preserve"> </w:t>
      </w:r>
      <w:r>
        <w:t>in</w:t>
      </w:r>
      <w:r>
        <w:rPr>
          <w:spacing w:val="-3"/>
        </w:rPr>
        <w:t xml:space="preserve"> </w:t>
      </w:r>
      <w:r>
        <w:rPr>
          <w:spacing w:val="-2"/>
        </w:rPr>
        <w:t>t</w:t>
      </w:r>
      <w:r>
        <w:t>he c</w:t>
      </w:r>
      <w:r>
        <w:rPr>
          <w:spacing w:val="1"/>
        </w:rPr>
        <w:t>l</w:t>
      </w:r>
      <w:r>
        <w:t>a</w:t>
      </w:r>
      <w:r>
        <w:rPr>
          <w:spacing w:val="-2"/>
        </w:rPr>
        <w:t>s</w:t>
      </w:r>
      <w:r>
        <w:t>s</w:t>
      </w:r>
      <w:r>
        <w:rPr>
          <w:spacing w:val="1"/>
        </w:rPr>
        <w:t>r</w:t>
      </w:r>
      <w:r>
        <w:rPr>
          <w:spacing w:val="-3"/>
        </w:rPr>
        <w:t>o</w:t>
      </w:r>
      <w:r>
        <w:t>o</w:t>
      </w:r>
      <w:r>
        <w:rPr>
          <w:spacing w:val="-4"/>
        </w:rPr>
        <w:t>m</w:t>
      </w:r>
      <w:r>
        <w:t>.</w:t>
      </w:r>
    </w:p>
    <w:p w:rsidR="0061582B" w:rsidRDefault="0061582B" w:rsidP="0061582B"/>
    <w:p w:rsidR="000A2E2F" w:rsidRDefault="000A2E2F"/>
    <w:sectPr w:rsidR="000A2E2F">
      <w:pgSz w:w="12240" w:h="15840"/>
      <w:pgMar w:top="1380" w:right="1700" w:bottom="1000" w:left="1720" w:header="0" w:footer="803" w:gutter="0"/>
      <w:cols w:space="720" w:equalWidth="0">
        <w:col w:w="8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26" w:rsidRDefault="00FA1926">
      <w:r>
        <w:separator/>
      </w:r>
    </w:p>
  </w:endnote>
  <w:endnote w:type="continuationSeparator" w:id="0">
    <w:p w:rsidR="00FA1926" w:rsidRDefault="00FA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7" w:rsidRDefault="00924F72">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54E923F9" wp14:editId="0F15E053">
              <wp:simplePos x="0" y="0"/>
              <wp:positionH relativeFrom="page">
                <wp:posOffset>6527165</wp:posOffset>
              </wp:positionH>
              <wp:positionV relativeFrom="page">
                <wp:posOffset>9422130</wp:posOffset>
              </wp:positionV>
              <wp:extent cx="88900" cy="168275"/>
              <wp:effectExtent l="12065" t="11430" r="1333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68275"/>
                      </a:xfrm>
                      <a:prstGeom prst="rect">
                        <a:avLst/>
                      </a:prstGeom>
                      <a:noFill/>
                      <a:ln w="1778">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F600" id="Rectangle 6" o:spid="_x0000_s1026" style="position:absolute;margin-left:513.95pt;margin-top:741.9pt;width:7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" o:allowincell="f" filled="f" strokecolor="gray" strokeweight=".14pt">
              <v:path arrowok="t"/>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14:anchorId="554B93F6" wp14:editId="4F782CF7">
              <wp:simplePos x="0" y="0"/>
              <wp:positionH relativeFrom="page">
                <wp:posOffset>6521450</wp:posOffset>
              </wp:positionH>
              <wp:positionV relativeFrom="page">
                <wp:posOffset>9444355</wp:posOffset>
              </wp:positionV>
              <wp:extent cx="127000" cy="177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77" w:rsidRDefault="00924F72">
                          <w:pPr>
                            <w:kinsoku w:val="0"/>
                            <w:overflowPunct w:val="0"/>
                            <w:spacing w:line="265" w:lineRule="exact"/>
                            <w:ind w:left="40"/>
                          </w:pPr>
                          <w:r>
                            <w:fldChar w:fldCharType="begin"/>
                          </w:r>
                          <w:r>
                            <w:instrText xml:space="preserve"> PAGE </w:instrText>
                          </w:r>
                          <w:r>
                            <w:fldChar w:fldCharType="separate"/>
                          </w:r>
                          <w:r w:rsidR="00FA192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B93F6" id="_x0000_t202" coordsize="21600,21600" o:spt="202" path="m,l,21600r21600,l21600,xe">
              <v:stroke joinstyle="miter"/>
              <v:path gradientshapeok="t" o:connecttype="rect"/>
            </v:shapetype>
            <v:shape id="Text Box 5" o:spid="_x0000_s1029" type="#_x0000_t202" style="position:absolute;margin-left:513.5pt;margin-top:743.65pt;width:1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Irg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" o:allowincell="f" filled="f" stroked="f">
              <v:textbox inset="0,0,0,0">
                <w:txbxContent>
                  <w:p w:rsidR="00331877" w:rsidRDefault="00924F72">
                    <w:pPr>
                      <w:kinsoku w:val="0"/>
                      <w:overflowPunct w:val="0"/>
                      <w:spacing w:line="265" w:lineRule="exact"/>
                      <w:ind w:left="40"/>
                    </w:pPr>
                    <w:r>
                      <w:fldChar w:fldCharType="begin"/>
                    </w:r>
                    <w:r>
                      <w:instrText xml:space="preserve"> PAGE </w:instrText>
                    </w:r>
                    <w:r>
                      <w:fldChar w:fldCharType="separate"/>
                    </w:r>
                    <w:r w:rsidR="00FA192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26" w:rsidRDefault="00FA1926">
      <w:r>
        <w:separator/>
      </w:r>
    </w:p>
  </w:footnote>
  <w:footnote w:type="continuationSeparator" w:id="0">
    <w:p w:rsidR="00FA1926" w:rsidRDefault="00FA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hanging="720"/>
      </w:pPr>
      <w:rPr>
        <w:rFonts w:ascii="Times New Roman" w:hAnsi="Times New Roman" w:cs="Times New Roman"/>
        <w:b/>
        <w:bCs/>
        <w:sz w:val="22"/>
        <w:szCs w:val="22"/>
      </w:rPr>
    </w:lvl>
    <w:lvl w:ilvl="1">
      <w:numFmt w:val="bullet"/>
      <w:lvlText w:val=""/>
      <w:lvlJc w:val="left"/>
      <w:pPr>
        <w:ind w:hanging="360"/>
      </w:pPr>
      <w:rPr>
        <w:rFonts w:ascii="Wingdings" w:hAnsi="Wingdings"/>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9"/>
      <w:numFmt w:val="upperRoman"/>
      <w:lvlText w:val="%1."/>
      <w:lvlJc w:val="left"/>
      <w:pPr>
        <w:ind w:hanging="356"/>
      </w:pPr>
      <w:rPr>
        <w:rFonts w:ascii="Times New Roman" w:hAnsi="Times New Roman" w:cs="Times New Roman"/>
        <w:b/>
        <w:bCs/>
        <w:sz w:val="22"/>
        <w:szCs w:val="22"/>
      </w:rPr>
    </w:lvl>
    <w:lvl w:ilvl="1">
      <w:start w:val="1"/>
      <w:numFmt w:val="decimal"/>
      <w:lvlText w:val="%2."/>
      <w:lvlJc w:val="left"/>
      <w:pPr>
        <w:ind w:hanging="360"/>
      </w:pPr>
      <w:rPr>
        <w:rFonts w:ascii="Times New Roman" w:hAnsi="Times New Roman" w:cs="Times New Roman"/>
        <w:b w:val="0"/>
        <w:bCs w:val="0"/>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Letter"/>
      <w:lvlText w:val="%1."/>
      <w:lvlJc w:val="left"/>
      <w:pPr>
        <w:ind w:hanging="324"/>
      </w:pPr>
      <w:rPr>
        <w:rFonts w:ascii="Times New Roman" w:hAnsi="Times New Roman" w:cs="Times New Roman"/>
        <w:b/>
        <w:bCs/>
        <w:spacing w:val="-2"/>
        <w:sz w:val="22"/>
        <w:szCs w:val="22"/>
      </w:rPr>
    </w:lvl>
    <w:lvl w:ilvl="1">
      <w:numFmt w:val="bullet"/>
      <w:lvlText w:val=""/>
      <w:lvlJc w:val="left"/>
      <w:pPr>
        <w:ind w:hanging="360"/>
      </w:pPr>
      <w:rPr>
        <w:rFonts w:ascii="Symbol" w:hAnsi="Symbol"/>
        <w:b w:val="0"/>
        <w:w w:val="104"/>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5220E21"/>
    <w:multiLevelType w:val="hybridMultilevel"/>
    <w:tmpl w:val="91248728"/>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6" w15:restartNumberingAfterBreak="0">
    <w:nsid w:val="0AFD462A"/>
    <w:multiLevelType w:val="hybridMultilevel"/>
    <w:tmpl w:val="EA8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8213A"/>
    <w:multiLevelType w:val="hybridMultilevel"/>
    <w:tmpl w:val="F23C996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AB66AC3"/>
    <w:multiLevelType w:val="hybridMultilevel"/>
    <w:tmpl w:val="1602C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F16E44"/>
    <w:multiLevelType w:val="hybridMultilevel"/>
    <w:tmpl w:val="F0EC377A"/>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10" w15:restartNumberingAfterBreak="0">
    <w:nsid w:val="5E0C3DF5"/>
    <w:multiLevelType w:val="hybridMultilevel"/>
    <w:tmpl w:val="7C8A1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C5F03"/>
    <w:multiLevelType w:val="hybridMultilevel"/>
    <w:tmpl w:val="9D2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A20A7"/>
    <w:multiLevelType w:val="hybridMultilevel"/>
    <w:tmpl w:val="AEF4331A"/>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3" w15:restartNumberingAfterBreak="0">
    <w:nsid w:val="79A503DD"/>
    <w:multiLevelType w:val="hybridMultilevel"/>
    <w:tmpl w:val="FC4C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B2DE6"/>
    <w:multiLevelType w:val="hybridMultilevel"/>
    <w:tmpl w:val="289C74D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6"/>
  </w:num>
  <w:num w:numId="8">
    <w:abstractNumId w:val="9"/>
  </w:num>
  <w:num w:numId="9">
    <w:abstractNumId w:val="12"/>
  </w:num>
  <w:num w:numId="10">
    <w:abstractNumId w:val="11"/>
  </w:num>
  <w:num w:numId="11">
    <w:abstractNumId w:val="5"/>
  </w:num>
  <w:num w:numId="12">
    <w:abstractNumId w:val="13"/>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2B"/>
    <w:rsid w:val="000A2E2F"/>
    <w:rsid w:val="000D494F"/>
    <w:rsid w:val="0021540E"/>
    <w:rsid w:val="00216BD0"/>
    <w:rsid w:val="00271F6E"/>
    <w:rsid w:val="00283CD4"/>
    <w:rsid w:val="00284B2A"/>
    <w:rsid w:val="002C0731"/>
    <w:rsid w:val="00321017"/>
    <w:rsid w:val="00445008"/>
    <w:rsid w:val="005776DD"/>
    <w:rsid w:val="00587A9A"/>
    <w:rsid w:val="005C0101"/>
    <w:rsid w:val="005D41FE"/>
    <w:rsid w:val="005D7365"/>
    <w:rsid w:val="00600BD3"/>
    <w:rsid w:val="00601F9E"/>
    <w:rsid w:val="0061582B"/>
    <w:rsid w:val="006670DC"/>
    <w:rsid w:val="006D029D"/>
    <w:rsid w:val="00710971"/>
    <w:rsid w:val="007129AE"/>
    <w:rsid w:val="00726576"/>
    <w:rsid w:val="00752B99"/>
    <w:rsid w:val="00803DF5"/>
    <w:rsid w:val="00874871"/>
    <w:rsid w:val="008D348B"/>
    <w:rsid w:val="00924F72"/>
    <w:rsid w:val="009307D6"/>
    <w:rsid w:val="00955D5E"/>
    <w:rsid w:val="0096403B"/>
    <w:rsid w:val="009A2F79"/>
    <w:rsid w:val="009C4BC1"/>
    <w:rsid w:val="009F7987"/>
    <w:rsid w:val="00AC6CFB"/>
    <w:rsid w:val="00AD4B76"/>
    <w:rsid w:val="00AF2888"/>
    <w:rsid w:val="00B80B9F"/>
    <w:rsid w:val="00C53F01"/>
    <w:rsid w:val="00CE3FCC"/>
    <w:rsid w:val="00DD4041"/>
    <w:rsid w:val="00EC2E58"/>
    <w:rsid w:val="00ED2ACF"/>
    <w:rsid w:val="00FA1926"/>
    <w:rsid w:val="00FB699D"/>
    <w:rsid w:val="00FC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4B216-97B3-49DB-A202-0C94B9D1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582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61582B"/>
    <w:pPr>
      <w:ind w:left="40"/>
      <w:outlineLvl w:val="0"/>
    </w:pPr>
  </w:style>
  <w:style w:type="paragraph" w:styleId="Heading2">
    <w:name w:val="heading 2"/>
    <w:basedOn w:val="Normal"/>
    <w:next w:val="Normal"/>
    <w:link w:val="Heading2Char"/>
    <w:uiPriority w:val="1"/>
    <w:qFormat/>
    <w:rsid w:val="0061582B"/>
    <w:pPr>
      <w:spacing w:before="72"/>
      <w:ind w:left="820" w:hanging="72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82B"/>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1"/>
    <w:rsid w:val="0061582B"/>
    <w:rPr>
      <w:rFonts w:ascii="Times New Roman" w:eastAsiaTheme="minorEastAsia" w:hAnsi="Times New Roman" w:cs="Times New Roman"/>
      <w:b/>
      <w:bCs/>
    </w:rPr>
  </w:style>
  <w:style w:type="paragraph" w:styleId="BodyText">
    <w:name w:val="Body Text"/>
    <w:basedOn w:val="Normal"/>
    <w:link w:val="BodyTextChar"/>
    <w:uiPriority w:val="1"/>
    <w:qFormat/>
    <w:rsid w:val="0061582B"/>
    <w:pPr>
      <w:ind w:left="1520" w:hanging="360"/>
    </w:pPr>
    <w:rPr>
      <w:sz w:val="22"/>
      <w:szCs w:val="22"/>
    </w:rPr>
  </w:style>
  <w:style w:type="character" w:customStyle="1" w:styleId="BodyTextChar">
    <w:name w:val="Body Text Char"/>
    <w:basedOn w:val="DefaultParagraphFont"/>
    <w:link w:val="BodyText"/>
    <w:uiPriority w:val="1"/>
    <w:rsid w:val="0061582B"/>
    <w:rPr>
      <w:rFonts w:ascii="Times New Roman" w:eastAsiaTheme="minorEastAsia" w:hAnsi="Times New Roman" w:cs="Times New Roman"/>
    </w:rPr>
  </w:style>
  <w:style w:type="paragraph" w:styleId="ListParagraph">
    <w:name w:val="List Paragraph"/>
    <w:basedOn w:val="Normal"/>
    <w:uiPriority w:val="34"/>
    <w:qFormat/>
    <w:rsid w:val="0061582B"/>
  </w:style>
  <w:style w:type="paragraph" w:customStyle="1" w:styleId="TableParagraph">
    <w:name w:val="Table Paragraph"/>
    <w:basedOn w:val="Normal"/>
    <w:uiPriority w:val="1"/>
    <w:qFormat/>
    <w:rsid w:val="0061582B"/>
  </w:style>
  <w:style w:type="paragraph" w:styleId="BalloonText">
    <w:name w:val="Balloon Text"/>
    <w:basedOn w:val="Normal"/>
    <w:link w:val="BalloonTextChar"/>
    <w:uiPriority w:val="99"/>
    <w:semiHidden/>
    <w:unhideWhenUsed/>
    <w:rsid w:val="00615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82B"/>
    <w:rPr>
      <w:rFonts w:ascii="Segoe UI" w:eastAsiaTheme="minorEastAsia" w:hAnsi="Segoe UI" w:cs="Segoe UI"/>
      <w:sz w:val="18"/>
      <w:szCs w:val="18"/>
    </w:rPr>
  </w:style>
  <w:style w:type="character" w:styleId="Hyperlink">
    <w:name w:val="Hyperlink"/>
    <w:basedOn w:val="DefaultParagraphFont"/>
    <w:uiPriority w:val="99"/>
    <w:unhideWhenUsed/>
    <w:rsid w:val="0061582B"/>
    <w:rPr>
      <w:rFonts w:cs="Times New Roman"/>
      <w:color w:val="0563C1" w:themeColor="hyperlink"/>
      <w:u w:val="single"/>
    </w:rPr>
  </w:style>
  <w:style w:type="table" w:styleId="TableGrid">
    <w:name w:val="Table Grid"/>
    <w:basedOn w:val="TableNormal"/>
    <w:uiPriority w:val="39"/>
    <w:rsid w:val="00C5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bahat.awan@aurak.a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Sabahat Malik Awan</dc:creator>
  <cp:keywords/>
  <dc:description/>
  <cp:lastModifiedBy>Eduard</cp:lastModifiedBy>
  <cp:revision>2</cp:revision>
  <dcterms:created xsi:type="dcterms:W3CDTF">2017-07-04T11:05:00Z</dcterms:created>
  <dcterms:modified xsi:type="dcterms:W3CDTF">2017-07-04T11:05:00Z</dcterms:modified>
</cp:coreProperties>
</file>